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C8" w:rsidRPr="00E5681C" w:rsidRDefault="00BC5009" w:rsidP="00BC5009">
      <w:pPr>
        <w:jc w:val="center"/>
        <w:rPr>
          <w:rFonts w:ascii="宋体" w:eastAsia="宋体" w:hAnsi="宋体"/>
          <w:b/>
          <w:sz w:val="44"/>
          <w:szCs w:val="44"/>
        </w:rPr>
      </w:pPr>
      <w:r w:rsidRPr="00E5681C">
        <w:rPr>
          <w:rFonts w:ascii="宋体" w:eastAsia="宋体" w:hAnsi="宋体" w:hint="eastAsia"/>
          <w:b/>
          <w:sz w:val="44"/>
          <w:szCs w:val="44"/>
        </w:rPr>
        <w:t>采购需求</w:t>
      </w:r>
    </w:p>
    <w:p w:rsidR="00BC5009" w:rsidRPr="0021786A" w:rsidRDefault="00BC5009" w:rsidP="00BC5009">
      <w:pPr>
        <w:jc w:val="center"/>
        <w:rPr>
          <w:b/>
          <w:sz w:val="24"/>
          <w:szCs w:val="24"/>
        </w:rPr>
      </w:pPr>
      <w:r w:rsidRPr="0021786A">
        <w:rPr>
          <w:rFonts w:hint="eastAsia"/>
          <w:b/>
          <w:sz w:val="24"/>
          <w:szCs w:val="24"/>
        </w:rPr>
        <w:t>（仅供参考，具体以</w:t>
      </w:r>
      <w:r w:rsidR="00653A6C">
        <w:rPr>
          <w:rFonts w:hint="eastAsia"/>
          <w:b/>
          <w:sz w:val="24"/>
          <w:szCs w:val="24"/>
        </w:rPr>
        <w:t>招标</w:t>
      </w:r>
      <w:r w:rsidR="00046C9A">
        <w:rPr>
          <w:rFonts w:hint="eastAsia"/>
          <w:b/>
          <w:sz w:val="24"/>
          <w:szCs w:val="24"/>
        </w:rPr>
        <w:t>文件</w:t>
      </w:r>
      <w:r w:rsidR="00D00271" w:rsidRPr="0021786A">
        <w:rPr>
          <w:b/>
          <w:sz w:val="24"/>
          <w:szCs w:val="24"/>
        </w:rPr>
        <w:t>为准）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378"/>
      </w:tblGrid>
      <w:tr w:rsidR="005C65AB" w:rsidRPr="00E5681C" w:rsidTr="00984217">
        <w:trPr>
          <w:trHeight w:val="502"/>
        </w:trPr>
        <w:tc>
          <w:tcPr>
            <w:tcW w:w="2127" w:type="dxa"/>
            <w:vAlign w:val="center"/>
          </w:tcPr>
          <w:p w:rsidR="005C65AB" w:rsidRPr="00081B86" w:rsidRDefault="005C65AB" w:rsidP="00C52F02">
            <w:pPr>
              <w:spacing w:line="360" w:lineRule="auto"/>
              <w:jc w:val="center"/>
              <w:rPr>
                <w:rFonts w:ascii="宋体" w:hAnsi="宋体"/>
                <w:sz w:val="24"/>
                <w:lang w:val="zh-CN"/>
              </w:rPr>
            </w:pPr>
            <w:r w:rsidRPr="00E5681C">
              <w:rPr>
                <w:rFonts w:ascii="宋体" w:hAnsi="宋体" w:hint="eastAsia"/>
                <w:sz w:val="24"/>
                <w:lang w:val="zh-CN"/>
              </w:rPr>
              <w:t>付款方式</w:t>
            </w:r>
          </w:p>
        </w:tc>
        <w:tc>
          <w:tcPr>
            <w:tcW w:w="6378" w:type="dxa"/>
          </w:tcPr>
          <w:p w:rsidR="005C65AB" w:rsidRPr="007D0C22" w:rsidRDefault="00653A6C" w:rsidP="007D0C22">
            <w:pPr>
              <w:pStyle w:val="CharCharCharCharCharCharChar1Char"/>
              <w:spacing w:line="360" w:lineRule="auto"/>
              <w:rPr>
                <w:rFonts w:ascii="宋体" w:hAnsi="宋体"/>
                <w:bCs/>
              </w:rPr>
            </w:pPr>
            <w:r w:rsidRPr="004944D4">
              <w:rPr>
                <w:rFonts w:ascii="宋体" w:hAnsi="宋体" w:hint="eastAsia"/>
                <w:lang w:val="zh-CN"/>
              </w:rPr>
              <w:t>合同签订后按季度等额支付</w:t>
            </w:r>
            <w:r>
              <w:rPr>
                <w:rFonts w:ascii="宋体" w:hAnsi="宋体" w:hint="eastAsia"/>
                <w:lang w:val="zh-CN"/>
              </w:rPr>
              <w:t>。</w:t>
            </w:r>
          </w:p>
        </w:tc>
      </w:tr>
      <w:tr w:rsidR="005C65AB" w:rsidRPr="00E5681C" w:rsidTr="00C97C46">
        <w:trPr>
          <w:trHeight w:val="603"/>
        </w:trPr>
        <w:tc>
          <w:tcPr>
            <w:tcW w:w="2127" w:type="dxa"/>
            <w:vAlign w:val="center"/>
          </w:tcPr>
          <w:p w:rsidR="005C65AB" w:rsidRPr="00B56A08" w:rsidRDefault="005C65AB" w:rsidP="00767F0F">
            <w:pPr>
              <w:spacing w:line="500" w:lineRule="exact"/>
              <w:jc w:val="center"/>
              <w:rPr>
                <w:rFonts w:ascii="宋体" w:hAnsi="宋体"/>
                <w:color w:val="000000"/>
                <w:sz w:val="24"/>
              </w:rPr>
            </w:pPr>
            <w:r w:rsidRPr="00B56A08">
              <w:rPr>
                <w:rFonts w:ascii="宋体" w:hAnsi="宋体" w:hint="eastAsia"/>
                <w:color w:val="000000"/>
                <w:sz w:val="24"/>
              </w:rPr>
              <w:t>服务地点</w:t>
            </w:r>
          </w:p>
        </w:tc>
        <w:tc>
          <w:tcPr>
            <w:tcW w:w="6378" w:type="dxa"/>
          </w:tcPr>
          <w:p w:rsidR="005C65AB" w:rsidRPr="00EE3CC1" w:rsidRDefault="00653A6C" w:rsidP="00767F0F">
            <w:pPr>
              <w:spacing w:line="500" w:lineRule="exact"/>
              <w:rPr>
                <w:rFonts w:ascii="宋体" w:eastAsia="宋体" w:hAnsi="宋体"/>
                <w:sz w:val="24"/>
              </w:rPr>
            </w:pPr>
            <w:r w:rsidRPr="00653A6C">
              <w:rPr>
                <w:rFonts w:ascii="宋体" w:eastAsia="宋体" w:hAnsi="宋体" w:cs="宋体" w:hint="eastAsia"/>
                <w:sz w:val="24"/>
                <w:szCs w:val="24"/>
              </w:rPr>
              <w:t>安徽名人馆第八</w:t>
            </w:r>
            <w:proofErr w:type="gramStart"/>
            <w:r w:rsidRPr="00653A6C">
              <w:rPr>
                <w:rFonts w:ascii="宋体" w:eastAsia="宋体" w:hAnsi="宋体" w:cs="宋体" w:hint="eastAsia"/>
                <w:sz w:val="24"/>
                <w:szCs w:val="24"/>
              </w:rPr>
              <w:t>展厅徽黄艺苑</w:t>
            </w:r>
            <w:proofErr w:type="gramEnd"/>
            <w:r w:rsidRPr="00653A6C">
              <w:rPr>
                <w:rFonts w:ascii="宋体" w:eastAsia="宋体" w:hAnsi="宋体" w:cs="宋体" w:hint="eastAsia"/>
                <w:sz w:val="24"/>
                <w:szCs w:val="24"/>
              </w:rPr>
              <w:t>，采购人指定地点</w:t>
            </w:r>
            <w:r>
              <w:rPr>
                <w:rFonts w:ascii="宋体" w:eastAsia="宋体" w:hAnsi="宋体" w:cs="宋体" w:hint="eastAsia"/>
                <w:sz w:val="24"/>
                <w:szCs w:val="24"/>
              </w:rPr>
              <w:t>。</w:t>
            </w:r>
          </w:p>
        </w:tc>
      </w:tr>
      <w:tr w:rsidR="005C65AB" w:rsidRPr="00E5681C" w:rsidTr="00984217">
        <w:trPr>
          <w:trHeight w:val="592"/>
        </w:trPr>
        <w:tc>
          <w:tcPr>
            <w:tcW w:w="2127" w:type="dxa"/>
            <w:vAlign w:val="center"/>
          </w:tcPr>
          <w:p w:rsidR="005C65AB" w:rsidRPr="00B56A08" w:rsidRDefault="005C65AB" w:rsidP="00767F0F">
            <w:pPr>
              <w:jc w:val="center"/>
              <w:rPr>
                <w:rFonts w:ascii="宋体" w:hAnsi="宋体"/>
                <w:color w:val="000000"/>
                <w:sz w:val="24"/>
              </w:rPr>
            </w:pPr>
            <w:r w:rsidRPr="00B56A08">
              <w:rPr>
                <w:rFonts w:ascii="宋体" w:hAnsi="宋体" w:hint="eastAsia"/>
                <w:color w:val="000000"/>
                <w:sz w:val="24"/>
              </w:rPr>
              <w:t>服务</w:t>
            </w:r>
            <w:r>
              <w:rPr>
                <w:rFonts w:ascii="宋体" w:hAnsi="宋体" w:hint="eastAsia"/>
                <w:color w:val="000000"/>
                <w:sz w:val="24"/>
              </w:rPr>
              <w:t>期限</w:t>
            </w:r>
          </w:p>
        </w:tc>
        <w:tc>
          <w:tcPr>
            <w:tcW w:w="6378" w:type="dxa"/>
            <w:vAlign w:val="center"/>
          </w:tcPr>
          <w:p w:rsidR="005C65AB" w:rsidRPr="00EE3CC1" w:rsidRDefault="00653A6C" w:rsidP="00767F0F">
            <w:pPr>
              <w:spacing w:line="500" w:lineRule="exact"/>
              <w:rPr>
                <w:rFonts w:ascii="宋体" w:eastAsia="宋体" w:hAnsi="宋体"/>
                <w:sz w:val="24"/>
              </w:rPr>
            </w:pPr>
            <w:r w:rsidRPr="004944D4">
              <w:rPr>
                <w:rFonts w:ascii="宋体" w:hAnsi="宋体" w:hint="eastAsia"/>
                <w:sz w:val="24"/>
              </w:rPr>
              <w:t>本项目拟招3 年，合同一年一签。本次合同服务期限一年。第一年合同履约完成后，经采购人考核合格，在保持总费用不变，报经市财政部门同意且资金到位的前提下，经双方协商，可续签下一年合同，续签时间最多不超过2</w:t>
            </w:r>
            <w:r>
              <w:rPr>
                <w:rFonts w:ascii="宋体" w:hAnsi="宋体" w:hint="eastAsia"/>
                <w:sz w:val="24"/>
              </w:rPr>
              <w:t>年。采购人与供应商有任何一方不同意续签，合同不予续签。</w:t>
            </w:r>
          </w:p>
        </w:tc>
      </w:tr>
    </w:tbl>
    <w:p w:rsidR="00BC5009" w:rsidRDefault="00BC5009"/>
    <w:p w:rsidR="00653A6C" w:rsidRPr="004944D4" w:rsidRDefault="00653A6C" w:rsidP="00653A6C">
      <w:pPr>
        <w:spacing w:line="360" w:lineRule="auto"/>
        <w:rPr>
          <w:rFonts w:ascii="宋体" w:hAnsi="宋体"/>
          <w:sz w:val="24"/>
          <w:szCs w:val="28"/>
        </w:rPr>
      </w:pPr>
      <w:r w:rsidRPr="004944D4">
        <w:rPr>
          <w:rFonts w:ascii="宋体" w:hAnsi="宋体" w:hint="eastAsia"/>
          <w:sz w:val="24"/>
          <w:szCs w:val="28"/>
        </w:rPr>
        <w:t>前注：</w:t>
      </w:r>
    </w:p>
    <w:p w:rsidR="00653A6C" w:rsidRPr="004944D4" w:rsidRDefault="00653A6C" w:rsidP="00653A6C">
      <w:pPr>
        <w:spacing w:line="360" w:lineRule="auto"/>
        <w:rPr>
          <w:rFonts w:ascii="宋体" w:hAnsi="宋体"/>
          <w:sz w:val="24"/>
          <w:szCs w:val="28"/>
        </w:rPr>
      </w:pPr>
      <w:r w:rsidRPr="004944D4">
        <w:rPr>
          <w:rFonts w:ascii="宋体" w:hAnsi="宋体" w:hint="eastAsia"/>
          <w:sz w:val="24"/>
          <w:szCs w:val="28"/>
        </w:rPr>
        <w:t>1、本采购需求中提出的服务方案仅为参考，如无明确限制，投标供应商可以进行优化，提供满足采购人实际需要的更优（或者性能实质上不低于的）服务方案，</w:t>
      </w:r>
      <w:r w:rsidRPr="004944D4">
        <w:rPr>
          <w:rFonts w:ascii="宋体" w:hAnsi="宋体" w:hint="eastAsia"/>
          <w:sz w:val="24"/>
        </w:rPr>
        <w:t>且此方案须经评标委员会评审认可；</w:t>
      </w:r>
      <w:r w:rsidRPr="004944D4">
        <w:rPr>
          <w:rFonts w:ascii="宋体" w:hAnsi="宋体" w:hint="eastAsia"/>
          <w:sz w:val="24"/>
        </w:rPr>
        <w:cr/>
      </w:r>
      <w:r w:rsidRPr="004944D4">
        <w:rPr>
          <w:rFonts w:ascii="宋体" w:hAnsi="宋体" w:hint="eastAsia"/>
          <w:sz w:val="24"/>
          <w:szCs w:val="28"/>
        </w:rPr>
        <w:t>2、投标供应商应当在投标文件中列出完成本项目并通过验收所需的所有各项服务等全部费用。中标供应商必须确保整体通过采购人及有关主管部门验收,所发生的验收费用由中标供应商承担；投标供应商应自行勘察项目现场，如投标供应商因未及时勘察现场而导致的报价缺项漏</w:t>
      </w:r>
      <w:proofErr w:type="gramStart"/>
      <w:r w:rsidRPr="004944D4">
        <w:rPr>
          <w:rFonts w:ascii="宋体" w:hAnsi="宋体" w:hint="eastAsia"/>
          <w:sz w:val="24"/>
          <w:szCs w:val="28"/>
        </w:rPr>
        <w:t>项废标</w:t>
      </w:r>
      <w:proofErr w:type="gramEnd"/>
      <w:r w:rsidRPr="004944D4">
        <w:rPr>
          <w:rFonts w:ascii="宋体" w:hAnsi="宋体" w:hint="eastAsia"/>
          <w:sz w:val="24"/>
          <w:szCs w:val="28"/>
        </w:rPr>
        <w:t>、或中标后无法完工，投标供应商自行承担一切后果；</w:t>
      </w:r>
    </w:p>
    <w:p w:rsidR="00653A6C" w:rsidRPr="004944D4" w:rsidRDefault="00653A6C" w:rsidP="00653A6C">
      <w:pPr>
        <w:spacing w:line="360" w:lineRule="auto"/>
        <w:rPr>
          <w:rFonts w:ascii="宋体" w:hAnsi="宋体"/>
          <w:sz w:val="24"/>
          <w:szCs w:val="28"/>
        </w:rPr>
      </w:pPr>
      <w:r w:rsidRPr="004944D4">
        <w:rPr>
          <w:rFonts w:ascii="宋体" w:hAnsi="宋体" w:hint="eastAsia"/>
          <w:sz w:val="24"/>
        </w:rPr>
        <w:t>3</w:t>
      </w:r>
      <w:r w:rsidRPr="004944D4">
        <w:rPr>
          <w:rFonts w:ascii="宋体" w:hAnsi="宋体" w:hint="eastAsia"/>
          <w:sz w:val="24"/>
          <w:szCs w:val="28"/>
        </w:rPr>
        <w:t>、如对本招标文件有任何疑问或澄清要求，请按本招标文件“投标供应商须知前附表”中约定方式联系合肥市政府采购中心，或接受答疑截止时间</w:t>
      </w:r>
      <w:proofErr w:type="gramStart"/>
      <w:r w:rsidRPr="004944D4">
        <w:rPr>
          <w:rFonts w:ascii="宋体" w:hAnsi="宋体" w:hint="eastAsia"/>
          <w:sz w:val="24"/>
          <w:szCs w:val="28"/>
        </w:rPr>
        <w:t>前联系</w:t>
      </w:r>
      <w:proofErr w:type="gramEnd"/>
      <w:r w:rsidRPr="004944D4">
        <w:rPr>
          <w:rFonts w:ascii="宋体" w:hAnsi="宋体" w:hint="eastAsia"/>
          <w:sz w:val="24"/>
          <w:szCs w:val="28"/>
        </w:rPr>
        <w:t>采购人，否则视同理解和接受，开标后合肥市政府采购中心不再受理对招标文件条款提出的质疑。</w:t>
      </w:r>
    </w:p>
    <w:p w:rsidR="00653A6C" w:rsidRPr="004944D4" w:rsidRDefault="00653A6C" w:rsidP="00653A6C">
      <w:pPr>
        <w:spacing w:line="360" w:lineRule="auto"/>
        <w:rPr>
          <w:rFonts w:ascii="宋体" w:hAnsi="宋体"/>
          <w:b/>
          <w:sz w:val="24"/>
        </w:rPr>
      </w:pPr>
      <w:r w:rsidRPr="004944D4">
        <w:rPr>
          <w:rFonts w:ascii="宋体" w:hAnsi="宋体" w:hint="eastAsia"/>
          <w:b/>
          <w:sz w:val="24"/>
        </w:rPr>
        <w:t>一、项目概况</w:t>
      </w:r>
    </w:p>
    <w:p w:rsidR="00653A6C" w:rsidRPr="004944D4" w:rsidRDefault="00653A6C" w:rsidP="00653A6C">
      <w:pPr>
        <w:spacing w:line="360" w:lineRule="auto"/>
        <w:ind w:firstLineChars="200" w:firstLine="480"/>
        <w:rPr>
          <w:rFonts w:ascii="宋体" w:hAnsi="宋体"/>
          <w:sz w:val="24"/>
        </w:rPr>
      </w:pPr>
      <w:r w:rsidRPr="004944D4">
        <w:rPr>
          <w:rFonts w:ascii="宋体" w:hAnsi="宋体" w:hint="eastAsia"/>
          <w:sz w:val="24"/>
        </w:rPr>
        <w:t>安徽名人馆坐落于风光旖旎的巢湖之滨，位于合肥市滨湖新区，占地面积6.5万平方米，总建筑面积3.8万平方米。自2015年10月10日开馆至今，共计接待游客超过290万人。作为呈现安徽文化特色的一张城市名片，安徽名人馆共分为八大展厅，其中，第八展厅—徽黄艺苑通过搭建古朴雅致的戏台来展示徽剧、黄梅戏、庐剧、泗州戏、花鼓戏等安徽戏曲文化经典。让前来参观的游客领</w:t>
      </w:r>
      <w:r w:rsidRPr="004944D4">
        <w:rPr>
          <w:rFonts w:ascii="宋体" w:hAnsi="宋体" w:hint="eastAsia"/>
          <w:sz w:val="24"/>
        </w:rPr>
        <w:lastRenderedPageBreak/>
        <w:t>略戏曲名伶程长庚、严凤英等一代大师的艺术魅力。</w:t>
      </w:r>
    </w:p>
    <w:p w:rsidR="00653A6C" w:rsidRPr="004944D4" w:rsidRDefault="00653A6C" w:rsidP="00653A6C">
      <w:pPr>
        <w:spacing w:line="360" w:lineRule="auto"/>
        <w:rPr>
          <w:rFonts w:ascii="宋体" w:hAnsi="宋体"/>
          <w:b/>
          <w:sz w:val="24"/>
        </w:rPr>
      </w:pPr>
      <w:r w:rsidRPr="004944D4">
        <w:rPr>
          <w:rFonts w:ascii="宋体" w:hAnsi="宋体" w:hint="eastAsia"/>
          <w:b/>
          <w:sz w:val="24"/>
        </w:rPr>
        <w:t>二、服务需求</w:t>
      </w:r>
    </w:p>
    <w:p w:rsidR="00653A6C" w:rsidRPr="004944D4" w:rsidRDefault="00653A6C" w:rsidP="00653A6C">
      <w:pPr>
        <w:tabs>
          <w:tab w:val="left" w:pos="613"/>
        </w:tabs>
        <w:spacing w:line="360" w:lineRule="auto"/>
        <w:ind w:firstLineChars="200" w:firstLine="480"/>
        <w:jc w:val="left"/>
        <w:rPr>
          <w:rFonts w:ascii="宋体" w:hAnsi="宋体" w:cs="仿宋_GB2312"/>
          <w:sz w:val="24"/>
          <w:szCs w:val="24"/>
        </w:rPr>
      </w:pPr>
      <w:r w:rsidRPr="004944D4">
        <w:rPr>
          <w:rFonts w:ascii="宋体" w:hAnsi="宋体" w:cs="仿宋_GB2312" w:hint="eastAsia"/>
          <w:sz w:val="24"/>
          <w:szCs w:val="24"/>
        </w:rPr>
        <w:t>1、投标供应商具备徽剧、黄梅戏、庐剧、泗州戏等戏种专职演出人员和相关设备器材（音响话筒、调音台、字幕机等）、乐器器材等，</w:t>
      </w:r>
      <w:r w:rsidRPr="004944D4">
        <w:rPr>
          <w:rFonts w:ascii="宋体" w:hAnsi="宋体" w:cs="仿宋_GB2312" w:hint="eastAsia"/>
          <w:sz w:val="24"/>
          <w:szCs w:val="24"/>
          <w:shd w:val="clear" w:color="auto" w:fill="FFFFFF"/>
        </w:rPr>
        <w:t>有与其举办的营业性演出相适应的资金；</w:t>
      </w:r>
    </w:p>
    <w:p w:rsidR="00653A6C" w:rsidRPr="004944D4" w:rsidRDefault="00653A6C" w:rsidP="00653A6C">
      <w:pPr>
        <w:tabs>
          <w:tab w:val="left" w:pos="613"/>
        </w:tabs>
        <w:spacing w:line="360" w:lineRule="auto"/>
        <w:ind w:firstLineChars="200" w:firstLine="480"/>
        <w:jc w:val="left"/>
        <w:rPr>
          <w:rFonts w:ascii="宋体" w:hAnsi="宋体" w:cs="仿宋_GB2312"/>
          <w:sz w:val="24"/>
          <w:szCs w:val="24"/>
        </w:rPr>
      </w:pPr>
      <w:r w:rsidRPr="004944D4">
        <w:rPr>
          <w:rFonts w:ascii="宋体" w:hAnsi="宋体" w:cs="仿宋_GB2312" w:hint="eastAsia"/>
          <w:sz w:val="24"/>
          <w:szCs w:val="24"/>
        </w:rPr>
        <w:t>2、中标供应商演出内容以安徽地方戏种“徽剧、黄梅戏、庐剧、泗州戏、花鼓戏”等为主。主要曲目如下：</w:t>
      </w:r>
    </w:p>
    <w:p w:rsidR="00653A6C" w:rsidRPr="004944D4" w:rsidRDefault="00653A6C" w:rsidP="00653A6C">
      <w:pPr>
        <w:spacing w:line="360" w:lineRule="auto"/>
        <w:ind w:firstLineChars="200" w:firstLine="480"/>
        <w:rPr>
          <w:rFonts w:ascii="宋体" w:hAnsi="宋体" w:cs="仿宋_GB2312"/>
          <w:sz w:val="24"/>
          <w:szCs w:val="24"/>
        </w:rPr>
      </w:pPr>
      <w:r w:rsidRPr="004944D4">
        <w:rPr>
          <w:rFonts w:ascii="宋体" w:hAnsi="宋体" w:cs="仿宋_GB2312" w:hint="eastAsia"/>
          <w:sz w:val="24"/>
          <w:szCs w:val="24"/>
        </w:rPr>
        <w:t>徽剧：</w:t>
      </w:r>
      <w:r w:rsidRPr="004944D4">
        <w:rPr>
          <w:rFonts w:ascii="宋体" w:hAnsi="宋体" w:cs="仿宋_GB2312" w:hint="eastAsia"/>
          <w:sz w:val="24"/>
          <w:szCs w:val="24"/>
          <w:shd w:val="clear" w:color="auto" w:fill="FFFFFF"/>
        </w:rPr>
        <w:t>《齐王点马》、《百花赠剑》、《七擒孟获》、《八阵图》、《水淹七军》、《淤泥河》、《打百弹》、《拿虎》等。</w:t>
      </w:r>
    </w:p>
    <w:p w:rsidR="00653A6C" w:rsidRPr="004944D4" w:rsidRDefault="00653A6C" w:rsidP="00653A6C">
      <w:pPr>
        <w:spacing w:line="360" w:lineRule="auto"/>
        <w:ind w:firstLineChars="200" w:firstLine="480"/>
        <w:rPr>
          <w:rFonts w:ascii="宋体" w:hAnsi="宋体" w:cs="仿宋_GB2312"/>
          <w:sz w:val="24"/>
          <w:szCs w:val="24"/>
          <w:shd w:val="clear" w:color="auto" w:fill="FFFFFF"/>
        </w:rPr>
      </w:pPr>
      <w:r w:rsidRPr="004944D4">
        <w:rPr>
          <w:rFonts w:ascii="宋体" w:hAnsi="宋体" w:cs="仿宋_GB2312" w:hint="eastAsia"/>
          <w:sz w:val="24"/>
          <w:szCs w:val="24"/>
        </w:rPr>
        <w:t>黄梅戏：</w:t>
      </w:r>
      <w:r w:rsidRPr="004944D4">
        <w:rPr>
          <w:rFonts w:ascii="宋体" w:hAnsi="宋体" w:cs="仿宋_GB2312" w:hint="eastAsia"/>
          <w:sz w:val="24"/>
          <w:szCs w:val="24"/>
          <w:shd w:val="clear" w:color="auto" w:fill="FFFFFF"/>
        </w:rPr>
        <w:t>《打猪草》、《游春》、《天仙配》、《女驸马》、《牛郎织女》、《夫妻观灯》、《西厢记》、《劈棺惊梦》、《小辞店》、《桃花女》、《对花》、《雾里青》、《点大麦》、《纺棉纱》、《卖斗箩》、《小店春早》、《蓓蕾初开》、《牛郎织女》、《夫妻观灯》、《龙女》、《风尘女画家》、《遥指杏花村》、《无事生非》、《红楼梦》、《徽州女人》、《孔雀东南飞》、《墙头马上》、《半边月》《秋千架》、《长恨歌》、《孟丽君》、《梁山伯与祝英台》等。</w:t>
      </w:r>
    </w:p>
    <w:p w:rsidR="00653A6C" w:rsidRPr="004944D4" w:rsidRDefault="00653A6C" w:rsidP="00653A6C">
      <w:pPr>
        <w:spacing w:line="360" w:lineRule="auto"/>
        <w:ind w:firstLineChars="200" w:firstLine="480"/>
        <w:rPr>
          <w:rFonts w:ascii="宋体" w:hAnsi="宋体" w:cs="仿宋_GB2312"/>
          <w:sz w:val="24"/>
          <w:szCs w:val="24"/>
          <w:shd w:val="clear" w:color="auto" w:fill="FFFFFF"/>
        </w:rPr>
      </w:pPr>
      <w:r w:rsidRPr="004944D4">
        <w:rPr>
          <w:rFonts w:ascii="宋体" w:hAnsi="宋体" w:cs="仿宋_GB2312" w:hint="eastAsia"/>
          <w:sz w:val="24"/>
          <w:szCs w:val="24"/>
          <w:shd w:val="clear" w:color="auto" w:fill="FFFFFF"/>
        </w:rPr>
        <w:t>庐剧：《夸嫁衣》、《江姐》、《银装玉楼雪满天》、《太阳尚未出东山》《借罗衣》、《打芦花》、《讨学钱》、《休丁香》、《雪梅观画》、《花园扎枪》、《万年桥》、《包公赶驴》、《双锁柜》、《小辞店》等。</w:t>
      </w:r>
    </w:p>
    <w:p w:rsidR="00653A6C" w:rsidRPr="004944D4" w:rsidRDefault="00653A6C" w:rsidP="00653A6C">
      <w:pPr>
        <w:spacing w:line="360" w:lineRule="auto"/>
        <w:ind w:firstLineChars="200" w:firstLine="480"/>
        <w:rPr>
          <w:rFonts w:ascii="宋体" w:hAnsi="宋体" w:cs="仿宋_GB2312"/>
          <w:sz w:val="24"/>
          <w:szCs w:val="24"/>
          <w:shd w:val="clear" w:color="auto" w:fill="FFFFFF"/>
        </w:rPr>
      </w:pPr>
      <w:r w:rsidRPr="004944D4">
        <w:rPr>
          <w:rFonts w:ascii="宋体" w:hAnsi="宋体" w:cs="仿宋_GB2312" w:hint="eastAsia"/>
          <w:sz w:val="24"/>
          <w:szCs w:val="24"/>
          <w:shd w:val="clear" w:color="auto" w:fill="FFFFFF"/>
        </w:rPr>
        <w:t>泗州戏：《大书馆》、《樊梨花点兵》、《赵美蓉观灯》、《周公赶桃花》、《三卷寒桥》、《劈山救母》《双拜堂》《化仙庄》《杨八姐闯幽州》、《白蛇传》、《西厢记》、《双包鱼蓝记》、《回娘家》、《济公传》、《杨八郎探母》、《王宝钏》、《四平山》、《八盘山》、《翠屏山》、《太行山》、《小金锁》、《莲花庵》、《三女拜寿》、《三子争父》、《鞭打洪桥》、《大红袍》、《白玉楼》、《临江驿》、《穆桂英搬兵》、《双巧姻缘》、《拾棉花》、《喝面叶》、《丰收之后》等。</w:t>
      </w:r>
    </w:p>
    <w:p w:rsidR="00653A6C" w:rsidRPr="004944D4" w:rsidRDefault="00653A6C" w:rsidP="00653A6C">
      <w:pPr>
        <w:spacing w:line="360" w:lineRule="auto"/>
        <w:ind w:firstLineChars="200" w:firstLine="480"/>
        <w:rPr>
          <w:rFonts w:ascii="宋体" w:hAnsi="宋体" w:cs="仿宋_GB2312"/>
          <w:sz w:val="24"/>
          <w:szCs w:val="24"/>
        </w:rPr>
      </w:pPr>
      <w:r w:rsidRPr="004944D4">
        <w:rPr>
          <w:rFonts w:ascii="宋体" w:hAnsi="宋体" w:cs="仿宋_GB2312" w:hint="eastAsia"/>
          <w:sz w:val="24"/>
          <w:szCs w:val="24"/>
          <w:shd w:val="clear" w:color="auto" w:fill="FFFFFF"/>
        </w:rPr>
        <w:t>凤阳花鼓：《凤阳歌》《王三姐赶集》《十杯酒》《孟姜女》；花鼓灯《刘海戏金蟾》《玩灯人的婚礼》《网中情》《新媳妇挑塘》：以及《全家乐》等。</w:t>
      </w:r>
    </w:p>
    <w:p w:rsidR="00653A6C" w:rsidRPr="004944D4" w:rsidRDefault="00653A6C" w:rsidP="00653A6C">
      <w:pPr>
        <w:tabs>
          <w:tab w:val="left" w:pos="613"/>
        </w:tabs>
        <w:spacing w:line="360" w:lineRule="auto"/>
        <w:ind w:firstLineChars="200" w:firstLine="480"/>
        <w:jc w:val="left"/>
        <w:rPr>
          <w:rFonts w:ascii="宋体" w:hAnsi="宋体" w:cs="仿宋_GB2312"/>
          <w:sz w:val="24"/>
          <w:szCs w:val="24"/>
        </w:rPr>
      </w:pPr>
      <w:r w:rsidRPr="004944D4">
        <w:rPr>
          <w:rFonts w:ascii="宋体" w:hAnsi="宋体" w:cs="仿宋_GB2312" w:hint="eastAsia"/>
          <w:sz w:val="24"/>
          <w:szCs w:val="24"/>
        </w:rPr>
        <w:t>3、在法定节假日期间，增加相声、小品、乐器表演、歌舞等寓意好，质量高的综合性节目。</w:t>
      </w:r>
    </w:p>
    <w:p w:rsidR="00653A6C" w:rsidRPr="004944D4" w:rsidRDefault="00653A6C" w:rsidP="00653A6C">
      <w:pPr>
        <w:tabs>
          <w:tab w:val="left" w:pos="613"/>
        </w:tabs>
        <w:spacing w:line="360" w:lineRule="auto"/>
        <w:ind w:firstLineChars="200" w:firstLine="480"/>
        <w:jc w:val="left"/>
        <w:rPr>
          <w:rFonts w:ascii="宋体" w:hAnsi="宋体" w:cs="仿宋_GB2312"/>
          <w:sz w:val="24"/>
          <w:szCs w:val="24"/>
        </w:rPr>
      </w:pPr>
      <w:r w:rsidRPr="004944D4">
        <w:rPr>
          <w:rFonts w:ascii="宋体" w:hAnsi="宋体" w:cs="仿宋_GB2312" w:hint="eastAsia"/>
          <w:sz w:val="24"/>
          <w:szCs w:val="24"/>
        </w:rPr>
        <w:t>4、中标供应商演出内容中包含安徽名人文化或安徽名人元素的戏曲节目。</w:t>
      </w:r>
    </w:p>
    <w:p w:rsidR="00653A6C" w:rsidRPr="004944D4" w:rsidRDefault="00653A6C" w:rsidP="00653A6C">
      <w:pPr>
        <w:spacing w:line="360" w:lineRule="auto"/>
        <w:ind w:firstLineChars="200" w:firstLine="480"/>
        <w:rPr>
          <w:rFonts w:ascii="宋体" w:hAnsi="宋体" w:cs="黑体"/>
          <w:sz w:val="24"/>
          <w:szCs w:val="24"/>
        </w:rPr>
      </w:pPr>
      <w:r w:rsidRPr="004944D4">
        <w:rPr>
          <w:rFonts w:ascii="宋体" w:hAnsi="宋体" w:cs="仿宋_GB2312" w:hint="eastAsia"/>
          <w:sz w:val="24"/>
          <w:szCs w:val="24"/>
        </w:rPr>
        <w:lastRenderedPageBreak/>
        <w:t>5、演出前，中标供应商须将每场演出节目单在演出日前七天提供给采购单位，特殊情况下更改节目单须在演出日前五天告知；</w:t>
      </w:r>
    </w:p>
    <w:p w:rsidR="00653A6C" w:rsidRPr="004944D4" w:rsidRDefault="00653A6C" w:rsidP="00653A6C">
      <w:pPr>
        <w:spacing w:line="360" w:lineRule="auto"/>
        <w:ind w:firstLineChars="200" w:firstLine="480"/>
        <w:rPr>
          <w:rFonts w:ascii="宋体" w:hAnsi="宋体" w:cs="仿宋_GB2312"/>
          <w:sz w:val="24"/>
          <w:szCs w:val="24"/>
        </w:rPr>
      </w:pPr>
      <w:r w:rsidRPr="004944D4">
        <w:rPr>
          <w:rFonts w:ascii="宋体" w:hAnsi="宋体" w:cs="仿宋_GB2312" w:hint="eastAsia"/>
          <w:sz w:val="24"/>
          <w:szCs w:val="24"/>
        </w:rPr>
        <w:t>6、每场演出节目不少于11个，中标供应商应保证规定的演出时长，演员不得迟到早退。</w:t>
      </w:r>
    </w:p>
    <w:p w:rsidR="00653A6C" w:rsidRPr="004944D4" w:rsidRDefault="00653A6C" w:rsidP="00653A6C">
      <w:pPr>
        <w:spacing w:line="360" w:lineRule="auto"/>
        <w:ind w:firstLineChars="200" w:firstLine="480"/>
        <w:rPr>
          <w:rFonts w:ascii="宋体" w:hAnsi="宋体" w:cs="仿宋_GB2312"/>
          <w:sz w:val="24"/>
          <w:szCs w:val="24"/>
        </w:rPr>
      </w:pPr>
      <w:r w:rsidRPr="004944D4">
        <w:rPr>
          <w:rFonts w:ascii="宋体" w:hAnsi="宋体" w:cs="仿宋_GB2312" w:hint="eastAsia"/>
          <w:sz w:val="24"/>
          <w:szCs w:val="24"/>
        </w:rPr>
        <w:t>7、演出服装、乐器、道具以及路费、餐费等开支项目均由中标供应商承担。</w:t>
      </w:r>
    </w:p>
    <w:p w:rsidR="00653A6C" w:rsidRPr="004944D4" w:rsidRDefault="00653A6C" w:rsidP="00653A6C">
      <w:pPr>
        <w:spacing w:line="360" w:lineRule="auto"/>
        <w:ind w:firstLineChars="200" w:firstLine="480"/>
        <w:rPr>
          <w:rFonts w:ascii="宋体" w:hAnsi="宋体" w:cs="仿宋_GB2312"/>
          <w:sz w:val="24"/>
          <w:szCs w:val="24"/>
        </w:rPr>
      </w:pPr>
      <w:r w:rsidRPr="004944D4">
        <w:rPr>
          <w:rFonts w:ascii="宋体" w:hAnsi="宋体" w:cs="仿宋_GB2312" w:hint="eastAsia"/>
          <w:sz w:val="24"/>
          <w:szCs w:val="24"/>
        </w:rPr>
        <w:t>8、中标单位工作人员需文明使用演出场地，禁止随地乱扔垃圾，在公共场所打牌、抽烟等不文明行为。如因中标供应商原因造成公众投诉，采购单位有权扣除该场演出费用。</w:t>
      </w:r>
    </w:p>
    <w:p w:rsidR="00653A6C" w:rsidRPr="004944D4" w:rsidRDefault="00653A6C" w:rsidP="00653A6C">
      <w:pPr>
        <w:spacing w:line="360" w:lineRule="auto"/>
        <w:ind w:firstLineChars="200" w:firstLine="480"/>
        <w:rPr>
          <w:rFonts w:ascii="宋体" w:hAnsi="宋体" w:cs="仿宋_GB2312"/>
          <w:sz w:val="24"/>
          <w:szCs w:val="24"/>
        </w:rPr>
      </w:pPr>
      <w:r w:rsidRPr="004944D4">
        <w:rPr>
          <w:rFonts w:ascii="宋体" w:hAnsi="宋体" w:cs="仿宋_GB2312" w:hint="eastAsia"/>
          <w:sz w:val="24"/>
          <w:szCs w:val="24"/>
        </w:rPr>
        <w:t>9、中标单位需按照双方议定的节目单内容高质量的完成演出服务，确保每场演出均为演员真实表演，一经发现假唱等行为，采购单位有权提前终止合同并扣除该场演出费用。</w:t>
      </w:r>
    </w:p>
    <w:p w:rsidR="00653A6C" w:rsidRPr="004944D4" w:rsidRDefault="00653A6C" w:rsidP="00653A6C">
      <w:pPr>
        <w:tabs>
          <w:tab w:val="left" w:pos="613"/>
        </w:tabs>
        <w:spacing w:line="360" w:lineRule="auto"/>
        <w:ind w:firstLineChars="200" w:firstLine="480"/>
        <w:jc w:val="left"/>
        <w:rPr>
          <w:rFonts w:ascii="宋体" w:hAnsi="宋体" w:cs="仿宋_GB2312"/>
          <w:sz w:val="24"/>
          <w:szCs w:val="24"/>
        </w:rPr>
      </w:pPr>
      <w:r w:rsidRPr="004944D4">
        <w:rPr>
          <w:rFonts w:ascii="宋体" w:hAnsi="宋体" w:cs="仿宋_GB2312" w:hint="eastAsia"/>
          <w:sz w:val="24"/>
          <w:szCs w:val="24"/>
        </w:rPr>
        <w:t>10、中标单位负责演出人员的所有费用，承担演出人员自身及给他人造成的一切损失和相应的法律责任。</w:t>
      </w:r>
    </w:p>
    <w:p w:rsidR="00653A6C" w:rsidRPr="004944D4" w:rsidRDefault="00653A6C" w:rsidP="00653A6C">
      <w:pPr>
        <w:spacing w:line="360" w:lineRule="auto"/>
        <w:ind w:firstLineChars="200" w:firstLine="480"/>
        <w:rPr>
          <w:rFonts w:ascii="宋体" w:hAnsi="宋体" w:cs="仿宋_GB2312"/>
          <w:sz w:val="24"/>
          <w:szCs w:val="24"/>
        </w:rPr>
      </w:pPr>
      <w:r w:rsidRPr="004944D4">
        <w:rPr>
          <w:rFonts w:ascii="宋体" w:hAnsi="宋体" w:cs="仿宋_GB2312" w:hint="eastAsia"/>
          <w:sz w:val="24"/>
          <w:szCs w:val="24"/>
        </w:rPr>
        <w:t>11、全年演出共计120场，演出分为上半场与下半场，半场演出时长为30分钟，整场演出共计1小时。</w:t>
      </w:r>
    </w:p>
    <w:p w:rsidR="000D5FF8" w:rsidRDefault="00653A6C" w:rsidP="000D5FF8">
      <w:pPr>
        <w:spacing w:line="360" w:lineRule="auto"/>
        <w:rPr>
          <w:rFonts w:ascii="宋体" w:hAnsi="宋体"/>
          <w:b/>
          <w:sz w:val="24"/>
        </w:rPr>
      </w:pPr>
      <w:r w:rsidRPr="004944D4">
        <w:rPr>
          <w:rFonts w:ascii="宋体" w:hAnsi="宋体" w:hint="eastAsia"/>
          <w:b/>
          <w:sz w:val="24"/>
        </w:rPr>
        <w:t>三、报价要求</w:t>
      </w:r>
    </w:p>
    <w:p w:rsidR="00046C9A" w:rsidRPr="00653A6C" w:rsidRDefault="00031388" w:rsidP="00535644">
      <w:pPr>
        <w:spacing w:line="360" w:lineRule="auto"/>
        <w:ind w:firstLineChars="200" w:firstLine="480"/>
        <w:rPr>
          <w:rFonts w:ascii="宋体" w:eastAsia="宋体" w:hAnsi="宋体"/>
          <w:sz w:val="24"/>
          <w:szCs w:val="24"/>
        </w:rPr>
      </w:pPr>
      <w:r>
        <w:rPr>
          <w:rFonts w:ascii="宋体" w:hAnsi="宋体" w:cs="仿宋_GB2312" w:hint="eastAsia"/>
          <w:sz w:val="24"/>
          <w:szCs w:val="24"/>
        </w:rPr>
        <w:t>投标报价为投标供应商拟为完成本项目所有费用的总和</w:t>
      </w:r>
      <w:r w:rsidR="00653A6C" w:rsidRPr="000D5FF8">
        <w:rPr>
          <w:rFonts w:ascii="宋体" w:hAnsi="宋体" w:cs="仿宋_GB2312" w:hint="eastAsia"/>
          <w:sz w:val="24"/>
          <w:szCs w:val="24"/>
        </w:rPr>
        <w:t>。包括本次招标全部内容及工期的成本、利润、税金、运输费、损耗等所有费用。</w:t>
      </w:r>
      <w:r w:rsidR="00DC163A">
        <w:rPr>
          <w:rFonts w:ascii="宋体" w:hAnsi="宋体" w:cs="仿宋_GB2312" w:hint="eastAsia"/>
          <w:sz w:val="24"/>
          <w:szCs w:val="24"/>
        </w:rPr>
        <w:t>投标</w:t>
      </w:r>
      <w:r w:rsidR="00653A6C" w:rsidRPr="000D5FF8">
        <w:rPr>
          <w:rFonts w:ascii="宋体" w:hAnsi="宋体" w:cs="仿宋_GB2312" w:hint="eastAsia"/>
          <w:sz w:val="24"/>
          <w:szCs w:val="24"/>
        </w:rPr>
        <w:t>供应商在充分了解本项目现状的基础上综合考虑投标风险，总价包死。</w:t>
      </w:r>
      <w:r w:rsidR="00BD1718">
        <w:rPr>
          <w:rFonts w:ascii="宋体" w:hAnsi="宋体" w:cs="仿宋_GB2312" w:hint="eastAsia"/>
          <w:sz w:val="24"/>
          <w:szCs w:val="24"/>
        </w:rPr>
        <w:t>中标</w:t>
      </w:r>
      <w:r w:rsidR="00653A6C" w:rsidRPr="000D5FF8">
        <w:rPr>
          <w:rFonts w:ascii="宋体" w:hAnsi="宋体" w:cs="仿宋_GB2312" w:hint="eastAsia"/>
          <w:sz w:val="24"/>
          <w:szCs w:val="24"/>
        </w:rPr>
        <w:t>后</w:t>
      </w:r>
      <w:r w:rsidR="00DC163A">
        <w:rPr>
          <w:rFonts w:ascii="宋体" w:hAnsi="宋体" w:cs="仿宋_GB2312" w:hint="eastAsia"/>
          <w:sz w:val="24"/>
          <w:szCs w:val="24"/>
        </w:rPr>
        <w:t>投标</w:t>
      </w:r>
      <w:r w:rsidR="00653A6C" w:rsidRPr="000D5FF8">
        <w:rPr>
          <w:rFonts w:ascii="宋体" w:hAnsi="宋体" w:cs="仿宋_GB2312" w:hint="eastAsia"/>
          <w:sz w:val="24"/>
          <w:szCs w:val="24"/>
        </w:rPr>
        <w:t>供应商不得以任何理由要求采购人追加预算</w:t>
      </w:r>
      <w:r w:rsidR="00535644">
        <w:rPr>
          <w:rFonts w:ascii="宋体" w:hAnsi="宋体" w:cs="仿宋_GB2312" w:hint="eastAsia"/>
          <w:sz w:val="24"/>
          <w:szCs w:val="24"/>
        </w:rPr>
        <w:t>。</w:t>
      </w:r>
      <w:bookmarkStart w:id="0" w:name="_GoBack"/>
      <w:bookmarkEnd w:id="0"/>
    </w:p>
    <w:sectPr w:rsidR="00046C9A" w:rsidRPr="00653A6C" w:rsidSect="003009C8">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7D8" w:rsidRDefault="00D137D8" w:rsidP="00FA03FF">
      <w:r>
        <w:separator/>
      </w:r>
    </w:p>
  </w:endnote>
  <w:endnote w:type="continuationSeparator" w:id="0">
    <w:p w:rsidR="00D137D8" w:rsidRDefault="00D137D8" w:rsidP="00FA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lotter">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2" w:usb2="00000016" w:usb3="00000000" w:csb0="0004001F" w:csb1="00000000"/>
  </w:font>
  <w:font w:name="Sartorius Rotis Sans">
    <w:altName w:val="宋体"/>
    <w:charset w:val="86"/>
    <w:family w:val="auto"/>
    <w:pitch w:val="default"/>
    <w:sig w:usb0="00000000" w:usb1="00000000" w:usb2="00000010" w:usb3="00000000" w:csb0="00040000" w:csb1="00000000"/>
  </w:font>
  <w:font w:name="Univers LT Std 45 Light">
    <w:altName w:val="新宋体"/>
    <w:charset w:val="86"/>
    <w:family w:val="roman"/>
    <w:pitch w:val="default"/>
    <w:sig w:usb0="00000000" w:usb1="0000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17" w:rsidRDefault="00984217">
    <w:pPr>
      <w:pStyle w:val="a5"/>
      <w:framePr w:wrap="around" w:vAnchor="text" w:hAnchor="margin" w:xAlign="center" w:y="1"/>
      <w:rPr>
        <w:rStyle w:val="a9"/>
      </w:rPr>
    </w:pPr>
    <w:r>
      <w:fldChar w:fldCharType="begin"/>
    </w:r>
    <w:r>
      <w:rPr>
        <w:rStyle w:val="a9"/>
      </w:rPr>
      <w:instrText xml:space="preserve">PAGE  </w:instrText>
    </w:r>
    <w:r>
      <w:fldChar w:fldCharType="end"/>
    </w:r>
  </w:p>
  <w:p w:rsidR="00984217" w:rsidRDefault="009842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17" w:rsidRDefault="00984217">
    <w:pPr>
      <w:pStyle w:val="a5"/>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sidR="00535644">
      <w:rPr>
        <w:rFonts w:ascii="宋体" w:hAnsi="宋体"/>
        <w:noProof/>
        <w:kern w:val="0"/>
        <w:sz w:val="24"/>
        <w:szCs w:val="21"/>
      </w:rPr>
      <w:t>3</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sidR="00535644">
      <w:rPr>
        <w:rFonts w:ascii="宋体" w:hAnsi="宋体"/>
        <w:noProof/>
        <w:kern w:val="0"/>
        <w:sz w:val="24"/>
        <w:szCs w:val="21"/>
      </w:rPr>
      <w:t>3</w:t>
    </w:r>
    <w:r>
      <w:rPr>
        <w:rFonts w:ascii="宋体" w:hAnsi="宋体"/>
        <w:kern w:val="0"/>
        <w:sz w:val="24"/>
        <w:szCs w:val="21"/>
      </w:rPr>
      <w:fldChar w:fldCharType="end"/>
    </w:r>
    <w:r>
      <w:rPr>
        <w:rFonts w:ascii="宋体" w:hAnsi="宋体" w:hint="eastAsia"/>
        <w:kern w:val="0"/>
        <w:sz w:val="24"/>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7D8" w:rsidRDefault="00D137D8" w:rsidP="00FA03FF">
      <w:r>
        <w:separator/>
      </w:r>
    </w:p>
  </w:footnote>
  <w:footnote w:type="continuationSeparator" w:id="0">
    <w:p w:rsidR="00D137D8" w:rsidRDefault="00D137D8" w:rsidP="00FA0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17" w:rsidRPr="00153A51" w:rsidRDefault="00984217" w:rsidP="00153A51">
    <w:pPr>
      <w:pStyle w:val="a4"/>
      <w:jc w:val="both"/>
      <w:rPr>
        <w:b/>
        <w:i/>
        <w:color w:val="0000FF"/>
        <w:sz w:val="24"/>
      </w:rPr>
    </w:pPr>
    <w:r>
      <w:rPr>
        <w:rFonts w:hint="eastAsia"/>
      </w:rPr>
      <w:t>合肥市政府采购中心</w:t>
    </w:r>
    <w:r>
      <w:rPr>
        <w:rFonts w:hint="eastAsia"/>
      </w:rPr>
      <w:t>-</w:t>
    </w:r>
    <w:r>
      <w:rPr>
        <w:rFonts w:hint="eastAsia"/>
      </w:rPr>
      <w:t>货物类综合评分法</w:t>
    </w:r>
    <w:r>
      <w:t>2016-</w:t>
    </w:r>
    <w:r>
      <w:rPr>
        <w:rFonts w:hint="eastAsia"/>
      </w:rPr>
      <w:t>0408</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5"/>
    <w:multiLevelType w:val="multilevel"/>
    <w:tmpl w:val="00000005"/>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9"/>
    <w:multiLevelType w:val="multilevel"/>
    <w:tmpl w:val="00000009"/>
    <w:lvl w:ilvl="0">
      <w:start w:val="1"/>
      <w:numFmt w:val="bullet"/>
      <w:lvlText w:val=""/>
      <w:lvlJc w:val="left"/>
      <w:pPr>
        <w:tabs>
          <w:tab w:val="num" w:pos="1117"/>
        </w:tabs>
        <w:ind w:left="1117" w:hanging="397"/>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2838D8"/>
    <w:multiLevelType w:val="hybridMultilevel"/>
    <w:tmpl w:val="99C233A8"/>
    <w:lvl w:ilvl="0" w:tplc="0D48F3C6">
      <w:start w:val="1"/>
      <w:numFmt w:val="decimal"/>
      <w:lvlText w:val="3.4.2.%1."/>
      <w:lvlJc w:val="left"/>
      <w:pPr>
        <w:ind w:left="986" w:hanging="420"/>
      </w:pPr>
      <w:rPr>
        <w:rFonts w:ascii="宋体" w:eastAsia="宋体" w:hAnsi="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01026047"/>
    <w:multiLevelType w:val="hybridMultilevel"/>
    <w:tmpl w:val="7C960E5C"/>
    <w:lvl w:ilvl="0" w:tplc="A77CBF02">
      <w:start w:val="1"/>
      <w:numFmt w:val="decimal"/>
      <w:lvlText w:val="(%1)"/>
      <w:lvlJc w:val="left"/>
      <w:pPr>
        <w:tabs>
          <w:tab w:val="num" w:pos="1440"/>
        </w:tabs>
        <w:ind w:left="1440" w:hanging="420"/>
      </w:pPr>
      <w:rPr>
        <w:rFonts w:hint="eastAsia"/>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5">
    <w:nsid w:val="02CD2E78"/>
    <w:multiLevelType w:val="hybridMultilevel"/>
    <w:tmpl w:val="E2F8D33E"/>
    <w:lvl w:ilvl="0" w:tplc="9C7497A6">
      <w:start w:val="1"/>
      <w:numFmt w:val="decimal"/>
      <w:lvlText w:val="%1)"/>
      <w:lvlJc w:val="righ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2ED5D00"/>
    <w:multiLevelType w:val="hybridMultilevel"/>
    <w:tmpl w:val="556695F6"/>
    <w:lvl w:ilvl="0" w:tplc="BF6419F0">
      <w:start w:val="1"/>
      <w:numFmt w:val="decimal"/>
      <w:lvlText w:val="4.%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07A611F3"/>
    <w:multiLevelType w:val="hybridMultilevel"/>
    <w:tmpl w:val="8EEECD54"/>
    <w:lvl w:ilvl="0" w:tplc="ED10FC82">
      <w:start w:val="1"/>
      <w:numFmt w:val="decimal"/>
      <w:lvlText w:val="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873B06"/>
    <w:multiLevelType w:val="hybridMultilevel"/>
    <w:tmpl w:val="39A82C32"/>
    <w:lvl w:ilvl="0" w:tplc="5BE61B48">
      <w:start w:val="1"/>
      <w:numFmt w:val="decimal"/>
      <w:lvlText w:val="%1）"/>
      <w:lvlJc w:val="right"/>
      <w:pPr>
        <w:ind w:left="1260" w:hanging="420"/>
      </w:pPr>
      <w:rPr>
        <w:rFonts w:hint="eastAsia"/>
      </w:rPr>
    </w:lvl>
    <w:lvl w:ilvl="1" w:tplc="04090019" w:tentative="1">
      <w:start w:val="1"/>
      <w:numFmt w:val="lowerLetter"/>
      <w:lvlText w:val="%2)"/>
      <w:lvlJc w:val="left"/>
      <w:pPr>
        <w:ind w:left="840" w:hanging="420"/>
      </w:pPr>
    </w:lvl>
    <w:lvl w:ilvl="2" w:tplc="9C7497A6">
      <w:start w:val="1"/>
      <w:numFmt w:val="decimal"/>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01069E"/>
    <w:multiLevelType w:val="hybridMultilevel"/>
    <w:tmpl w:val="24261E7A"/>
    <w:lvl w:ilvl="0" w:tplc="7D467460">
      <w:start w:val="1"/>
      <w:numFmt w:val="decimal"/>
      <w:lvlText w:val="3.4.%1."/>
      <w:lvlJc w:val="left"/>
      <w:pPr>
        <w:ind w:left="986" w:hanging="420"/>
      </w:pPr>
      <w:rPr>
        <w:rFonts w:ascii="宋体" w:eastAsia="宋体" w:hAnsi="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nsid w:val="0BCB22F3"/>
    <w:multiLevelType w:val="hybridMultilevel"/>
    <w:tmpl w:val="E5A23E68"/>
    <w:lvl w:ilvl="0" w:tplc="0D88566C">
      <w:start w:val="1"/>
      <w:numFmt w:val="decimal"/>
      <w:lvlText w:val="1.%1"/>
      <w:lvlJc w:val="left"/>
      <w:pPr>
        <w:ind w:left="2547"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0EA1653D"/>
    <w:multiLevelType w:val="hybridMultilevel"/>
    <w:tmpl w:val="56AEA4B4"/>
    <w:lvl w:ilvl="0" w:tplc="0D88566C">
      <w:start w:val="1"/>
      <w:numFmt w:val="decimal"/>
      <w:lvlText w:val="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6B2FF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16224238"/>
    <w:multiLevelType w:val="hybridMultilevel"/>
    <w:tmpl w:val="105C0222"/>
    <w:lvl w:ilvl="0" w:tplc="B59815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776DD1"/>
    <w:multiLevelType w:val="multilevel"/>
    <w:tmpl w:val="1A776DD1"/>
    <w:lvl w:ilvl="0">
      <w:start w:val="1"/>
      <w:numFmt w:val="decimal"/>
      <w:lvlText w:val="（%1）"/>
      <w:lvlJc w:val="left"/>
      <w:pPr>
        <w:ind w:left="846"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1CAB7682"/>
    <w:multiLevelType w:val="multilevel"/>
    <w:tmpl w:val="1CAB7682"/>
    <w:lvl w:ilvl="0">
      <w:start w:val="1"/>
      <w:numFmt w:val="decimal"/>
      <w:lvlText w:val="（%1）"/>
      <w:lvlJc w:val="left"/>
      <w:pPr>
        <w:ind w:left="90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F0774A5"/>
    <w:multiLevelType w:val="hybridMultilevel"/>
    <w:tmpl w:val="A3D8309A"/>
    <w:lvl w:ilvl="0" w:tplc="DD966AC0">
      <w:start w:val="1"/>
      <w:numFmt w:val="decimal"/>
      <w:lvlText w:val="3.%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215B623D"/>
    <w:multiLevelType w:val="hybridMultilevel"/>
    <w:tmpl w:val="F2BA7DEA"/>
    <w:lvl w:ilvl="0" w:tplc="3D94D814">
      <w:start w:val="1"/>
      <w:numFmt w:val="decimal"/>
      <w:lvlText w:val="3.6.%1."/>
      <w:lvlJc w:val="left"/>
      <w:pPr>
        <w:ind w:left="986" w:hanging="420"/>
      </w:pPr>
      <w:rPr>
        <w:rFonts w:ascii="宋体" w:eastAsia="宋体" w:hAnsi="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8">
    <w:nsid w:val="282C6BC8"/>
    <w:multiLevelType w:val="hybridMultilevel"/>
    <w:tmpl w:val="564061F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DD86678"/>
    <w:multiLevelType w:val="hybridMultilevel"/>
    <w:tmpl w:val="79949A40"/>
    <w:lvl w:ilvl="0" w:tplc="3DC402F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2E4F3A11"/>
    <w:multiLevelType w:val="multilevel"/>
    <w:tmpl w:val="2E4F3A11"/>
    <w:lvl w:ilvl="0">
      <w:start w:val="1"/>
      <w:numFmt w:val="decimal"/>
      <w:lvlText w:val="%1"/>
      <w:lvlJc w:val="left"/>
      <w:pPr>
        <w:tabs>
          <w:tab w:val="num" w:pos="425"/>
        </w:tabs>
        <w:ind w:left="425" w:hanging="425"/>
      </w:pPr>
      <w:rPr>
        <w:rFonts w:ascii="Plotter" w:eastAsia="Plotter" w:hAnsi="Plotter" w:cs="Plotter" w:hint="default"/>
        <w:b w:val="0"/>
        <w:i w:val="0"/>
        <w:sz w:val="28"/>
        <w:szCs w:val="28"/>
      </w:rPr>
    </w:lvl>
    <w:lvl w:ilvl="1">
      <w:start w:val="1"/>
      <w:numFmt w:val="decimal"/>
      <w:lvlText w:val="%1.%2"/>
      <w:lvlJc w:val="left"/>
      <w:pPr>
        <w:tabs>
          <w:tab w:val="num" w:pos="992"/>
        </w:tabs>
        <w:ind w:left="992" w:hanging="567"/>
      </w:pPr>
      <w:rPr>
        <w:rFonts w:ascii="Plotter" w:eastAsia="Plotter" w:hAnsi="Plotter" w:cs="Plotter" w:hint="default"/>
        <w:b w:val="0"/>
        <w:i w:val="0"/>
        <w:sz w:val="24"/>
        <w:szCs w:val="24"/>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nsid w:val="39E83C6C"/>
    <w:multiLevelType w:val="multilevel"/>
    <w:tmpl w:val="39E83C6C"/>
    <w:lvl w:ilvl="0">
      <w:start w:val="4"/>
      <w:numFmt w:val="japaneseCounting"/>
      <w:lvlText w:val="（%1）"/>
      <w:lvlJc w:val="left"/>
      <w:pPr>
        <w:ind w:left="1158" w:hanging="720"/>
      </w:pPr>
      <w:rPr>
        <w:rFonts w:hint="default"/>
      </w:rPr>
    </w:lvl>
    <w:lvl w:ilvl="1">
      <w:start w:val="1"/>
      <w:numFmt w:val="lowerLetter"/>
      <w:lvlText w:val="%2)"/>
      <w:lvlJc w:val="left"/>
      <w:pPr>
        <w:ind w:left="1278" w:hanging="420"/>
      </w:pPr>
    </w:lvl>
    <w:lvl w:ilvl="2">
      <w:start w:val="1"/>
      <w:numFmt w:val="lowerRoman"/>
      <w:lvlText w:val="%3."/>
      <w:lvlJc w:val="right"/>
      <w:pPr>
        <w:ind w:left="1698" w:hanging="420"/>
      </w:pPr>
    </w:lvl>
    <w:lvl w:ilvl="3">
      <w:start w:val="1"/>
      <w:numFmt w:val="decimal"/>
      <w:lvlText w:val="%4."/>
      <w:lvlJc w:val="left"/>
      <w:pPr>
        <w:ind w:left="2118" w:hanging="420"/>
      </w:pPr>
    </w:lvl>
    <w:lvl w:ilvl="4">
      <w:start w:val="1"/>
      <w:numFmt w:val="lowerLetter"/>
      <w:lvlText w:val="%5)"/>
      <w:lvlJc w:val="left"/>
      <w:pPr>
        <w:ind w:left="2538" w:hanging="420"/>
      </w:pPr>
    </w:lvl>
    <w:lvl w:ilvl="5">
      <w:start w:val="1"/>
      <w:numFmt w:val="lowerRoman"/>
      <w:lvlText w:val="%6."/>
      <w:lvlJc w:val="right"/>
      <w:pPr>
        <w:ind w:left="2958" w:hanging="420"/>
      </w:pPr>
    </w:lvl>
    <w:lvl w:ilvl="6">
      <w:start w:val="1"/>
      <w:numFmt w:val="decimal"/>
      <w:lvlText w:val="%7."/>
      <w:lvlJc w:val="left"/>
      <w:pPr>
        <w:ind w:left="3378" w:hanging="420"/>
      </w:pPr>
    </w:lvl>
    <w:lvl w:ilvl="7">
      <w:start w:val="1"/>
      <w:numFmt w:val="lowerLetter"/>
      <w:lvlText w:val="%8)"/>
      <w:lvlJc w:val="left"/>
      <w:pPr>
        <w:ind w:left="3798" w:hanging="420"/>
      </w:pPr>
    </w:lvl>
    <w:lvl w:ilvl="8">
      <w:start w:val="1"/>
      <w:numFmt w:val="lowerRoman"/>
      <w:lvlText w:val="%9."/>
      <w:lvlJc w:val="right"/>
      <w:pPr>
        <w:ind w:left="4218" w:hanging="420"/>
      </w:pPr>
    </w:lvl>
  </w:abstractNum>
  <w:abstractNum w:abstractNumId="22">
    <w:nsid w:val="3C374130"/>
    <w:multiLevelType w:val="multilevel"/>
    <w:tmpl w:val="3C374130"/>
    <w:lvl w:ilvl="0">
      <w:start w:val="1"/>
      <w:numFmt w:val="decimal"/>
      <w:lvlText w:val="（%1）"/>
      <w:lvlJc w:val="left"/>
      <w:pPr>
        <w:ind w:left="90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EB600AA"/>
    <w:multiLevelType w:val="multilevel"/>
    <w:tmpl w:val="3EB600AA"/>
    <w:lvl w:ilvl="0">
      <w:start w:val="1"/>
      <w:numFmt w:val="bullet"/>
      <w:lvlText w:val=""/>
      <w:lvlJc w:val="left"/>
      <w:pPr>
        <w:tabs>
          <w:tab w:val="num" w:pos="420"/>
        </w:tabs>
        <w:ind w:left="420" w:hanging="420"/>
      </w:pPr>
      <w:rPr>
        <w:rFonts w:ascii="Cambria Math" w:hAnsi="Cambria Math" w:hint="default"/>
      </w:rPr>
    </w:lvl>
    <w:lvl w:ilvl="1">
      <w:start w:val="1"/>
      <w:numFmt w:val="bullet"/>
      <w:lvlText w:val=""/>
      <w:lvlJc w:val="left"/>
      <w:pPr>
        <w:tabs>
          <w:tab w:val="num" w:pos="840"/>
        </w:tabs>
        <w:ind w:left="840" w:hanging="420"/>
      </w:pPr>
      <w:rPr>
        <w:rFonts w:ascii="Cambria Math" w:hAnsi="Cambria Math" w:hint="default"/>
      </w:rPr>
    </w:lvl>
    <w:lvl w:ilvl="2">
      <w:start w:val="1"/>
      <w:numFmt w:val="bullet"/>
      <w:lvlText w:val=""/>
      <w:lvlJc w:val="left"/>
      <w:pPr>
        <w:tabs>
          <w:tab w:val="num" w:pos="1260"/>
        </w:tabs>
        <w:ind w:left="1260" w:hanging="420"/>
      </w:pPr>
      <w:rPr>
        <w:rFonts w:ascii="Cambria Math" w:hAnsi="Cambria Math" w:hint="default"/>
      </w:rPr>
    </w:lvl>
    <w:lvl w:ilvl="3">
      <w:start w:val="1"/>
      <w:numFmt w:val="bullet"/>
      <w:lvlText w:val=""/>
      <w:lvlJc w:val="left"/>
      <w:pPr>
        <w:tabs>
          <w:tab w:val="num" w:pos="1680"/>
        </w:tabs>
        <w:ind w:left="1680" w:hanging="420"/>
      </w:pPr>
      <w:rPr>
        <w:rFonts w:ascii="Cambria Math" w:hAnsi="Cambria Math" w:hint="default"/>
      </w:rPr>
    </w:lvl>
    <w:lvl w:ilvl="4">
      <w:start w:val="1"/>
      <w:numFmt w:val="bullet"/>
      <w:lvlText w:val=""/>
      <w:lvlJc w:val="left"/>
      <w:pPr>
        <w:tabs>
          <w:tab w:val="num" w:pos="2100"/>
        </w:tabs>
        <w:ind w:left="2100" w:hanging="420"/>
      </w:pPr>
      <w:rPr>
        <w:rFonts w:ascii="Cambria Math" w:hAnsi="Cambria Math" w:hint="default"/>
      </w:rPr>
    </w:lvl>
    <w:lvl w:ilvl="5">
      <w:start w:val="1"/>
      <w:numFmt w:val="bullet"/>
      <w:lvlText w:val=""/>
      <w:lvlJc w:val="left"/>
      <w:pPr>
        <w:tabs>
          <w:tab w:val="num" w:pos="2520"/>
        </w:tabs>
        <w:ind w:left="2520" w:hanging="420"/>
      </w:pPr>
      <w:rPr>
        <w:rFonts w:ascii="Cambria Math" w:hAnsi="Cambria Math" w:hint="default"/>
      </w:rPr>
    </w:lvl>
    <w:lvl w:ilvl="6">
      <w:start w:val="1"/>
      <w:numFmt w:val="bullet"/>
      <w:lvlText w:val=""/>
      <w:lvlJc w:val="left"/>
      <w:pPr>
        <w:tabs>
          <w:tab w:val="num" w:pos="2940"/>
        </w:tabs>
        <w:ind w:left="2940" w:hanging="420"/>
      </w:pPr>
      <w:rPr>
        <w:rFonts w:ascii="Cambria Math" w:hAnsi="Cambria Math" w:hint="default"/>
      </w:rPr>
    </w:lvl>
    <w:lvl w:ilvl="7">
      <w:start w:val="1"/>
      <w:numFmt w:val="bullet"/>
      <w:lvlText w:val=""/>
      <w:lvlJc w:val="left"/>
      <w:pPr>
        <w:tabs>
          <w:tab w:val="num" w:pos="3360"/>
        </w:tabs>
        <w:ind w:left="3360" w:hanging="420"/>
      </w:pPr>
      <w:rPr>
        <w:rFonts w:ascii="Cambria Math" w:hAnsi="Cambria Math" w:hint="default"/>
      </w:rPr>
    </w:lvl>
    <w:lvl w:ilvl="8">
      <w:start w:val="1"/>
      <w:numFmt w:val="bullet"/>
      <w:lvlText w:val=""/>
      <w:lvlJc w:val="left"/>
      <w:pPr>
        <w:tabs>
          <w:tab w:val="num" w:pos="3780"/>
        </w:tabs>
        <w:ind w:left="3780" w:hanging="420"/>
      </w:pPr>
      <w:rPr>
        <w:rFonts w:ascii="Cambria Math" w:hAnsi="Cambria Math" w:hint="default"/>
      </w:rPr>
    </w:lvl>
  </w:abstractNum>
  <w:abstractNum w:abstractNumId="24">
    <w:nsid w:val="3FAB54EE"/>
    <w:multiLevelType w:val="hybridMultilevel"/>
    <w:tmpl w:val="4C76B1DA"/>
    <w:lvl w:ilvl="0" w:tplc="C1E4D762">
      <w:start w:val="1"/>
      <w:numFmt w:val="decimal"/>
      <w:lvlText w:val="2.%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434627F7"/>
    <w:multiLevelType w:val="hybridMultilevel"/>
    <w:tmpl w:val="C7D0EBFE"/>
    <w:lvl w:ilvl="0" w:tplc="078A77CA">
      <w:start w:val="1"/>
      <w:numFmt w:val="decimal"/>
      <w:lvlText w:val="2.1.%1."/>
      <w:lvlJc w:val="left"/>
      <w:pPr>
        <w:ind w:left="986" w:hanging="420"/>
      </w:pPr>
      <w:rPr>
        <w:rFonts w:ascii="宋体" w:eastAsia="宋体" w:hAnsi="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45D717F6"/>
    <w:multiLevelType w:val="multilevel"/>
    <w:tmpl w:val="45D717F6"/>
    <w:lvl w:ilvl="0">
      <w:start w:val="6"/>
      <w:numFmt w:val="japaneseCounting"/>
      <w:lvlText w:val="第%1条"/>
      <w:lvlJc w:val="left"/>
      <w:pPr>
        <w:tabs>
          <w:tab w:val="num" w:pos="1125"/>
        </w:tabs>
        <w:ind w:left="1125" w:hanging="1125"/>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67830D0"/>
    <w:multiLevelType w:val="hybridMultilevel"/>
    <w:tmpl w:val="9154DE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8716ABE"/>
    <w:multiLevelType w:val="multilevel"/>
    <w:tmpl w:val="48716ABE"/>
    <w:lvl w:ilvl="0">
      <w:start w:val="1"/>
      <w:numFmt w:val="decimal"/>
      <w:lvlText w:val="%1"/>
      <w:lvlJc w:val="left"/>
      <w:pPr>
        <w:tabs>
          <w:tab w:val="num" w:pos="2502"/>
        </w:tabs>
        <w:ind w:left="2502" w:hanging="432"/>
      </w:pPr>
      <w:rPr>
        <w:rFonts w:hint="default"/>
      </w:rPr>
    </w:lvl>
    <w:lvl w:ilvl="1">
      <w:start w:val="1"/>
      <w:numFmt w:val="decimal"/>
      <w:lvlText w:val="%1.%2"/>
      <w:lvlJc w:val="left"/>
      <w:pPr>
        <w:tabs>
          <w:tab w:val="num" w:pos="2646"/>
        </w:tabs>
        <w:ind w:left="2646" w:hanging="576"/>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2934"/>
        </w:tabs>
        <w:ind w:left="2934" w:hanging="864"/>
      </w:pPr>
      <w:rPr>
        <w:rFonts w:hint="default"/>
      </w:rPr>
    </w:lvl>
    <w:lvl w:ilvl="4">
      <w:start w:val="1"/>
      <w:numFmt w:val="decimal"/>
      <w:lvlText w:val="%1.%2.%3.%4.%5"/>
      <w:lvlJc w:val="left"/>
      <w:pPr>
        <w:tabs>
          <w:tab w:val="num" w:pos="3078"/>
        </w:tabs>
        <w:ind w:left="3078" w:hanging="1008"/>
      </w:pPr>
      <w:rPr>
        <w:rFonts w:hint="eastAsia"/>
      </w:rPr>
    </w:lvl>
    <w:lvl w:ilvl="5">
      <w:start w:val="1"/>
      <w:numFmt w:val="decimal"/>
      <w:lvlText w:val="%1.%2.%3.%4.%5.%6"/>
      <w:lvlJc w:val="left"/>
      <w:pPr>
        <w:tabs>
          <w:tab w:val="num" w:pos="3222"/>
        </w:tabs>
        <w:ind w:left="3222" w:hanging="1152"/>
      </w:pPr>
      <w:rPr>
        <w:rFonts w:hint="default"/>
      </w:rPr>
    </w:lvl>
    <w:lvl w:ilvl="6">
      <w:start w:val="1"/>
      <w:numFmt w:val="decimal"/>
      <w:lvlText w:val="%1.%2.%3.%4.%5.%6.%7"/>
      <w:lvlJc w:val="left"/>
      <w:pPr>
        <w:tabs>
          <w:tab w:val="num" w:pos="3366"/>
        </w:tabs>
        <w:ind w:left="3366" w:hanging="1296"/>
      </w:pPr>
      <w:rPr>
        <w:rFonts w:hint="default"/>
      </w:rPr>
    </w:lvl>
    <w:lvl w:ilvl="7">
      <w:start w:val="1"/>
      <w:numFmt w:val="decimal"/>
      <w:lvlText w:val="%1.%2.%3.%4.%5.%6.%7.%8"/>
      <w:lvlJc w:val="left"/>
      <w:pPr>
        <w:tabs>
          <w:tab w:val="num" w:pos="3510"/>
        </w:tabs>
        <w:ind w:left="3510" w:hanging="1440"/>
      </w:pPr>
      <w:rPr>
        <w:rFonts w:hint="default"/>
      </w:rPr>
    </w:lvl>
    <w:lvl w:ilvl="8">
      <w:start w:val="1"/>
      <w:numFmt w:val="decimal"/>
      <w:lvlText w:val="%1.%2.%3.%4.%5.%6.%7.%8.%9"/>
      <w:lvlJc w:val="left"/>
      <w:pPr>
        <w:tabs>
          <w:tab w:val="num" w:pos="3654"/>
        </w:tabs>
        <w:ind w:left="3654" w:hanging="1584"/>
      </w:pPr>
      <w:rPr>
        <w:rFonts w:hint="default"/>
      </w:rPr>
    </w:lvl>
  </w:abstractNum>
  <w:abstractNum w:abstractNumId="29">
    <w:nsid w:val="4A334DCF"/>
    <w:multiLevelType w:val="hybridMultilevel"/>
    <w:tmpl w:val="5E50AD32"/>
    <w:lvl w:ilvl="0" w:tplc="349CD56E">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3C2BFE"/>
    <w:multiLevelType w:val="hybridMultilevel"/>
    <w:tmpl w:val="CB4472DC"/>
    <w:lvl w:ilvl="0" w:tplc="04090001">
      <w:start w:val="1"/>
      <w:numFmt w:val="bullet"/>
      <w:lvlText w:val=""/>
      <w:lvlJc w:val="left"/>
      <w:pPr>
        <w:ind w:left="900" w:hanging="420"/>
      </w:pPr>
      <w:rPr>
        <w:rFonts w:ascii="Cambria Math" w:hAnsi="Cambria Math" w:hint="default"/>
      </w:rPr>
    </w:lvl>
    <w:lvl w:ilvl="1" w:tplc="04090003" w:tentative="1">
      <w:start w:val="1"/>
      <w:numFmt w:val="bullet"/>
      <w:lvlText w:val=""/>
      <w:lvlJc w:val="left"/>
      <w:pPr>
        <w:ind w:left="1320" w:hanging="420"/>
      </w:pPr>
      <w:rPr>
        <w:rFonts w:ascii="Cambria Math" w:hAnsi="Cambria Math" w:hint="default"/>
      </w:rPr>
    </w:lvl>
    <w:lvl w:ilvl="2" w:tplc="04090005" w:tentative="1">
      <w:start w:val="1"/>
      <w:numFmt w:val="bullet"/>
      <w:lvlText w:val=""/>
      <w:lvlJc w:val="left"/>
      <w:pPr>
        <w:ind w:left="1740" w:hanging="420"/>
      </w:pPr>
      <w:rPr>
        <w:rFonts w:ascii="Cambria Math" w:hAnsi="Cambria Math" w:hint="default"/>
      </w:rPr>
    </w:lvl>
    <w:lvl w:ilvl="3" w:tplc="04090001" w:tentative="1">
      <w:start w:val="1"/>
      <w:numFmt w:val="bullet"/>
      <w:lvlText w:val=""/>
      <w:lvlJc w:val="left"/>
      <w:pPr>
        <w:ind w:left="2160" w:hanging="420"/>
      </w:pPr>
      <w:rPr>
        <w:rFonts w:ascii="Cambria Math" w:hAnsi="Cambria Math" w:hint="default"/>
      </w:rPr>
    </w:lvl>
    <w:lvl w:ilvl="4" w:tplc="04090003" w:tentative="1">
      <w:start w:val="1"/>
      <w:numFmt w:val="bullet"/>
      <w:lvlText w:val=""/>
      <w:lvlJc w:val="left"/>
      <w:pPr>
        <w:ind w:left="2580" w:hanging="420"/>
      </w:pPr>
      <w:rPr>
        <w:rFonts w:ascii="Cambria Math" w:hAnsi="Cambria Math" w:hint="default"/>
      </w:rPr>
    </w:lvl>
    <w:lvl w:ilvl="5" w:tplc="04090005" w:tentative="1">
      <w:start w:val="1"/>
      <w:numFmt w:val="bullet"/>
      <w:lvlText w:val=""/>
      <w:lvlJc w:val="left"/>
      <w:pPr>
        <w:ind w:left="3000" w:hanging="420"/>
      </w:pPr>
      <w:rPr>
        <w:rFonts w:ascii="Cambria Math" w:hAnsi="Cambria Math" w:hint="default"/>
      </w:rPr>
    </w:lvl>
    <w:lvl w:ilvl="6" w:tplc="04090001" w:tentative="1">
      <w:start w:val="1"/>
      <w:numFmt w:val="bullet"/>
      <w:lvlText w:val=""/>
      <w:lvlJc w:val="left"/>
      <w:pPr>
        <w:ind w:left="3420" w:hanging="420"/>
      </w:pPr>
      <w:rPr>
        <w:rFonts w:ascii="Cambria Math" w:hAnsi="Cambria Math" w:hint="default"/>
      </w:rPr>
    </w:lvl>
    <w:lvl w:ilvl="7" w:tplc="04090003" w:tentative="1">
      <w:start w:val="1"/>
      <w:numFmt w:val="bullet"/>
      <w:lvlText w:val=""/>
      <w:lvlJc w:val="left"/>
      <w:pPr>
        <w:ind w:left="3840" w:hanging="420"/>
      </w:pPr>
      <w:rPr>
        <w:rFonts w:ascii="Cambria Math" w:hAnsi="Cambria Math" w:hint="default"/>
      </w:rPr>
    </w:lvl>
    <w:lvl w:ilvl="8" w:tplc="04090005" w:tentative="1">
      <w:start w:val="1"/>
      <w:numFmt w:val="bullet"/>
      <w:lvlText w:val=""/>
      <w:lvlJc w:val="left"/>
      <w:pPr>
        <w:ind w:left="4260" w:hanging="420"/>
      </w:pPr>
      <w:rPr>
        <w:rFonts w:ascii="Cambria Math" w:hAnsi="Cambria Math" w:hint="default"/>
      </w:rPr>
    </w:lvl>
  </w:abstractNum>
  <w:abstractNum w:abstractNumId="31">
    <w:nsid w:val="503666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5BF408F"/>
    <w:multiLevelType w:val="hybridMultilevel"/>
    <w:tmpl w:val="61BA7A76"/>
    <w:lvl w:ilvl="0" w:tplc="A858E65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7552993"/>
    <w:multiLevelType w:val="singleLevel"/>
    <w:tmpl w:val="57552993"/>
    <w:lvl w:ilvl="0">
      <w:start w:val="6"/>
      <w:numFmt w:val="chineseCounting"/>
      <w:suff w:val="nothing"/>
      <w:lvlText w:val="%1、"/>
      <w:lvlJc w:val="left"/>
    </w:lvl>
  </w:abstractNum>
  <w:abstractNum w:abstractNumId="34">
    <w:nsid w:val="57E53CDD"/>
    <w:multiLevelType w:val="hybridMultilevel"/>
    <w:tmpl w:val="932CABB6"/>
    <w:lvl w:ilvl="0" w:tplc="ACDAB6F6">
      <w:start w:val="3"/>
      <w:numFmt w:val="decimal"/>
      <w:lvlText w:val="（%1）"/>
      <w:lvlJc w:val="left"/>
      <w:pPr>
        <w:ind w:left="128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90FB2E"/>
    <w:multiLevelType w:val="singleLevel"/>
    <w:tmpl w:val="5990FB2E"/>
    <w:lvl w:ilvl="0">
      <w:start w:val="4"/>
      <w:numFmt w:val="decimal"/>
      <w:suff w:val="nothing"/>
      <w:lvlText w:val="%1、"/>
      <w:lvlJc w:val="left"/>
    </w:lvl>
  </w:abstractNum>
  <w:abstractNum w:abstractNumId="36">
    <w:nsid w:val="62907335"/>
    <w:multiLevelType w:val="hybridMultilevel"/>
    <w:tmpl w:val="27240820"/>
    <w:lvl w:ilvl="0" w:tplc="FFFFFFFF">
      <w:start w:val="1"/>
      <w:numFmt w:val="decimal"/>
      <w:lvlText w:val="%1)"/>
      <w:lvlJc w:val="left"/>
      <w:pPr>
        <w:tabs>
          <w:tab w:val="num" w:pos="525"/>
        </w:tabs>
        <w:ind w:left="525"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2A6415C"/>
    <w:multiLevelType w:val="hybridMultilevel"/>
    <w:tmpl w:val="C2CED9AE"/>
    <w:lvl w:ilvl="0" w:tplc="4C245DF4">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8">
    <w:nsid w:val="64850CB1"/>
    <w:multiLevelType w:val="hybridMultilevel"/>
    <w:tmpl w:val="B3544DBE"/>
    <w:lvl w:ilvl="0" w:tplc="3DC402FC">
      <w:start w:val="1"/>
      <w:numFmt w:val="decimal"/>
      <w:lvlText w:val="（%1）"/>
      <w:lvlJc w:val="left"/>
      <w:pPr>
        <w:ind w:left="128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4C5166A"/>
    <w:multiLevelType w:val="hybridMultilevel"/>
    <w:tmpl w:val="348A1860"/>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0">
    <w:nsid w:val="65C505EC"/>
    <w:multiLevelType w:val="multilevel"/>
    <w:tmpl w:val="65C50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282472"/>
    <w:multiLevelType w:val="hybridMultilevel"/>
    <w:tmpl w:val="B3544DBE"/>
    <w:lvl w:ilvl="0" w:tplc="3DC402FC">
      <w:start w:val="1"/>
      <w:numFmt w:val="decimal"/>
      <w:lvlText w:val="（%1）"/>
      <w:lvlJc w:val="left"/>
      <w:pPr>
        <w:ind w:left="128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1023642"/>
    <w:multiLevelType w:val="multilevel"/>
    <w:tmpl w:val="71023642"/>
    <w:lvl w:ilvl="0">
      <w:start w:val="1"/>
      <w:numFmt w:val="bullet"/>
      <w:lvlText w:val=""/>
      <w:lvlJc w:val="left"/>
      <w:pPr>
        <w:tabs>
          <w:tab w:val="num" w:pos="420"/>
        </w:tabs>
        <w:ind w:left="420" w:hanging="420"/>
      </w:pPr>
      <w:rPr>
        <w:rFonts w:ascii="Cambria Math" w:hAnsi="Cambria Math" w:hint="default"/>
      </w:rPr>
    </w:lvl>
    <w:lvl w:ilvl="1">
      <w:start w:val="1"/>
      <w:numFmt w:val="bullet"/>
      <w:lvlText w:val=""/>
      <w:lvlJc w:val="left"/>
      <w:pPr>
        <w:tabs>
          <w:tab w:val="num" w:pos="840"/>
        </w:tabs>
        <w:ind w:left="840" w:hanging="420"/>
      </w:pPr>
      <w:rPr>
        <w:rFonts w:ascii="Cambria Math" w:hAnsi="Cambria Math" w:hint="default"/>
      </w:rPr>
    </w:lvl>
    <w:lvl w:ilvl="2">
      <w:start w:val="1"/>
      <w:numFmt w:val="bullet"/>
      <w:lvlText w:val=""/>
      <w:lvlJc w:val="left"/>
      <w:pPr>
        <w:tabs>
          <w:tab w:val="num" w:pos="1260"/>
        </w:tabs>
        <w:ind w:left="1260" w:hanging="420"/>
      </w:pPr>
      <w:rPr>
        <w:rFonts w:ascii="Cambria Math" w:hAnsi="Cambria Math" w:hint="default"/>
      </w:rPr>
    </w:lvl>
    <w:lvl w:ilvl="3">
      <w:start w:val="1"/>
      <w:numFmt w:val="bullet"/>
      <w:lvlText w:val=""/>
      <w:lvlJc w:val="left"/>
      <w:pPr>
        <w:tabs>
          <w:tab w:val="num" w:pos="1680"/>
        </w:tabs>
        <w:ind w:left="1680" w:hanging="420"/>
      </w:pPr>
      <w:rPr>
        <w:rFonts w:ascii="Cambria Math" w:hAnsi="Cambria Math" w:hint="default"/>
      </w:rPr>
    </w:lvl>
    <w:lvl w:ilvl="4">
      <w:start w:val="1"/>
      <w:numFmt w:val="bullet"/>
      <w:lvlText w:val=""/>
      <w:lvlJc w:val="left"/>
      <w:pPr>
        <w:tabs>
          <w:tab w:val="num" w:pos="2100"/>
        </w:tabs>
        <w:ind w:left="2100" w:hanging="420"/>
      </w:pPr>
      <w:rPr>
        <w:rFonts w:ascii="Cambria Math" w:hAnsi="Cambria Math" w:hint="default"/>
      </w:rPr>
    </w:lvl>
    <w:lvl w:ilvl="5">
      <w:start w:val="1"/>
      <w:numFmt w:val="bullet"/>
      <w:lvlText w:val=""/>
      <w:lvlJc w:val="left"/>
      <w:pPr>
        <w:tabs>
          <w:tab w:val="num" w:pos="2520"/>
        </w:tabs>
        <w:ind w:left="2520" w:hanging="420"/>
      </w:pPr>
      <w:rPr>
        <w:rFonts w:ascii="Cambria Math" w:hAnsi="Cambria Math" w:hint="default"/>
      </w:rPr>
    </w:lvl>
    <w:lvl w:ilvl="6">
      <w:start w:val="1"/>
      <w:numFmt w:val="bullet"/>
      <w:lvlText w:val=""/>
      <w:lvlJc w:val="left"/>
      <w:pPr>
        <w:tabs>
          <w:tab w:val="num" w:pos="2940"/>
        </w:tabs>
        <w:ind w:left="2940" w:hanging="420"/>
      </w:pPr>
      <w:rPr>
        <w:rFonts w:ascii="Cambria Math" w:hAnsi="Cambria Math" w:hint="default"/>
      </w:rPr>
    </w:lvl>
    <w:lvl w:ilvl="7">
      <w:start w:val="1"/>
      <w:numFmt w:val="bullet"/>
      <w:lvlText w:val=""/>
      <w:lvlJc w:val="left"/>
      <w:pPr>
        <w:tabs>
          <w:tab w:val="num" w:pos="3360"/>
        </w:tabs>
        <w:ind w:left="3360" w:hanging="420"/>
      </w:pPr>
      <w:rPr>
        <w:rFonts w:ascii="Cambria Math" w:hAnsi="Cambria Math" w:hint="default"/>
      </w:rPr>
    </w:lvl>
    <w:lvl w:ilvl="8">
      <w:start w:val="1"/>
      <w:numFmt w:val="bullet"/>
      <w:lvlText w:val=""/>
      <w:lvlJc w:val="left"/>
      <w:pPr>
        <w:tabs>
          <w:tab w:val="num" w:pos="3780"/>
        </w:tabs>
        <w:ind w:left="3780" w:hanging="420"/>
      </w:pPr>
      <w:rPr>
        <w:rFonts w:ascii="Cambria Math" w:hAnsi="Cambria Math" w:hint="default"/>
      </w:rPr>
    </w:lvl>
  </w:abstractNum>
  <w:abstractNum w:abstractNumId="43">
    <w:nsid w:val="715D4B2E"/>
    <w:multiLevelType w:val="hybridMultilevel"/>
    <w:tmpl w:val="2D94017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45776EC"/>
    <w:multiLevelType w:val="hybridMultilevel"/>
    <w:tmpl w:val="D8641990"/>
    <w:lvl w:ilvl="0" w:tplc="DDA47158">
      <w:start w:val="1"/>
      <w:numFmt w:val="decimal"/>
      <w:lvlText w:val="3.1.%1."/>
      <w:lvlJc w:val="left"/>
      <w:pPr>
        <w:ind w:left="986" w:hanging="420"/>
      </w:pPr>
      <w:rPr>
        <w:rFonts w:ascii="宋体" w:eastAsia="宋体" w:hAnsi="宋体"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5">
    <w:nsid w:val="758C3A63"/>
    <w:multiLevelType w:val="hybridMultilevel"/>
    <w:tmpl w:val="843C8C78"/>
    <w:lvl w:ilvl="0" w:tplc="DB70CFE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8483495"/>
    <w:multiLevelType w:val="hybridMultilevel"/>
    <w:tmpl w:val="81806D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86A5D9D"/>
    <w:multiLevelType w:val="hybridMultilevel"/>
    <w:tmpl w:val="79949A40"/>
    <w:lvl w:ilvl="0" w:tplc="3DC402F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8">
    <w:nsid w:val="7E317F76"/>
    <w:multiLevelType w:val="hybridMultilevel"/>
    <w:tmpl w:val="79949A40"/>
    <w:lvl w:ilvl="0" w:tplc="3DC402F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2"/>
  </w:num>
  <w:num w:numId="2">
    <w:abstractNumId w:val="10"/>
  </w:num>
  <w:num w:numId="3">
    <w:abstractNumId w:val="24"/>
  </w:num>
  <w:num w:numId="4">
    <w:abstractNumId w:val="16"/>
  </w:num>
  <w:num w:numId="5">
    <w:abstractNumId w:val="6"/>
  </w:num>
  <w:num w:numId="6">
    <w:abstractNumId w:val="11"/>
  </w:num>
  <w:num w:numId="7">
    <w:abstractNumId w:val="7"/>
  </w:num>
  <w:num w:numId="8">
    <w:abstractNumId w:val="42"/>
  </w:num>
  <w:num w:numId="9">
    <w:abstractNumId w:val="23"/>
  </w:num>
  <w:num w:numId="10">
    <w:abstractNumId w:val="31"/>
  </w:num>
  <w:num w:numId="11">
    <w:abstractNumId w:val="12"/>
  </w:num>
  <w:num w:numId="12">
    <w:abstractNumId w:val="30"/>
  </w:num>
  <w:num w:numId="13">
    <w:abstractNumId w:val="15"/>
  </w:num>
  <w:num w:numId="14">
    <w:abstractNumId w:val="22"/>
  </w:num>
  <w:num w:numId="15">
    <w:abstractNumId w:val="33"/>
  </w:num>
  <w:num w:numId="16">
    <w:abstractNumId w:val="14"/>
  </w:num>
  <w:num w:numId="17">
    <w:abstractNumId w:val="1"/>
  </w:num>
  <w:num w:numId="18">
    <w:abstractNumId w:val="20"/>
  </w:num>
  <w:num w:numId="19">
    <w:abstractNumId w:val="28"/>
  </w:num>
  <w:num w:numId="20">
    <w:abstractNumId w:val="0"/>
  </w:num>
  <w:num w:numId="21">
    <w:abstractNumId w:val="26"/>
  </w:num>
  <w:num w:numId="22">
    <w:abstractNumId w:val="27"/>
  </w:num>
  <w:num w:numId="23">
    <w:abstractNumId w:val="46"/>
  </w:num>
  <w:num w:numId="24">
    <w:abstractNumId w:val="39"/>
  </w:num>
  <w:num w:numId="25">
    <w:abstractNumId w:val="13"/>
  </w:num>
  <w:num w:numId="26">
    <w:abstractNumId w:val="37"/>
  </w:num>
  <w:num w:numId="27">
    <w:abstractNumId w:val="34"/>
  </w:num>
  <w:num w:numId="28">
    <w:abstractNumId w:val="41"/>
  </w:num>
  <w:num w:numId="29">
    <w:abstractNumId w:val="38"/>
  </w:num>
  <w:num w:numId="30">
    <w:abstractNumId w:val="19"/>
  </w:num>
  <w:num w:numId="31">
    <w:abstractNumId w:val="48"/>
  </w:num>
  <w:num w:numId="32">
    <w:abstractNumId w:val="47"/>
  </w:num>
  <w:num w:numId="33">
    <w:abstractNumId w:val="8"/>
  </w:num>
  <w:num w:numId="34">
    <w:abstractNumId w:val="5"/>
  </w:num>
  <w:num w:numId="35">
    <w:abstractNumId w:val="36"/>
  </w:num>
  <w:num w:numId="36">
    <w:abstractNumId w:val="4"/>
  </w:num>
  <w:num w:numId="37">
    <w:abstractNumId w:val="2"/>
  </w:num>
  <w:num w:numId="38">
    <w:abstractNumId w:val="29"/>
  </w:num>
  <w:num w:numId="39">
    <w:abstractNumId w:val="25"/>
  </w:num>
  <w:num w:numId="40">
    <w:abstractNumId w:val="44"/>
  </w:num>
  <w:num w:numId="41">
    <w:abstractNumId w:val="9"/>
  </w:num>
  <w:num w:numId="42">
    <w:abstractNumId w:val="3"/>
  </w:num>
  <w:num w:numId="43">
    <w:abstractNumId w:val="17"/>
  </w:num>
  <w:num w:numId="44">
    <w:abstractNumId w:val="43"/>
  </w:num>
  <w:num w:numId="45">
    <w:abstractNumId w:val="45"/>
  </w:num>
  <w:num w:numId="46">
    <w:abstractNumId w:val="18"/>
  </w:num>
  <w:num w:numId="47">
    <w:abstractNumId w:val="40"/>
  </w:num>
  <w:num w:numId="48">
    <w:abstractNumId w:val="35"/>
  </w:num>
  <w:num w:numId="4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009"/>
    <w:rsid w:val="000304D1"/>
    <w:rsid w:val="00031388"/>
    <w:rsid w:val="00046C9A"/>
    <w:rsid w:val="00052160"/>
    <w:rsid w:val="00081B86"/>
    <w:rsid w:val="000D5FF8"/>
    <w:rsid w:val="00111354"/>
    <w:rsid w:val="0013292B"/>
    <w:rsid w:val="00156AFA"/>
    <w:rsid w:val="00165231"/>
    <w:rsid w:val="001A6881"/>
    <w:rsid w:val="001B6D9F"/>
    <w:rsid w:val="001E207D"/>
    <w:rsid w:val="001F1AD3"/>
    <w:rsid w:val="001F1B59"/>
    <w:rsid w:val="001F2BD8"/>
    <w:rsid w:val="0021786A"/>
    <w:rsid w:val="00254EA7"/>
    <w:rsid w:val="00263616"/>
    <w:rsid w:val="00285F44"/>
    <w:rsid w:val="002B5026"/>
    <w:rsid w:val="002C4EC5"/>
    <w:rsid w:val="002E1F04"/>
    <w:rsid w:val="003009C8"/>
    <w:rsid w:val="003135C9"/>
    <w:rsid w:val="003511D0"/>
    <w:rsid w:val="0035415A"/>
    <w:rsid w:val="00356519"/>
    <w:rsid w:val="003626CF"/>
    <w:rsid w:val="00363A46"/>
    <w:rsid w:val="00394A5A"/>
    <w:rsid w:val="003953A5"/>
    <w:rsid w:val="003A7A5A"/>
    <w:rsid w:val="003D2F43"/>
    <w:rsid w:val="004077E7"/>
    <w:rsid w:val="004758B2"/>
    <w:rsid w:val="00497D3C"/>
    <w:rsid w:val="004C610D"/>
    <w:rsid w:val="004D7257"/>
    <w:rsid w:val="004F4B15"/>
    <w:rsid w:val="005209CE"/>
    <w:rsid w:val="005222CB"/>
    <w:rsid w:val="00535644"/>
    <w:rsid w:val="0053758E"/>
    <w:rsid w:val="0055428F"/>
    <w:rsid w:val="005C65AB"/>
    <w:rsid w:val="005E6672"/>
    <w:rsid w:val="00603545"/>
    <w:rsid w:val="00653A6C"/>
    <w:rsid w:val="0066772F"/>
    <w:rsid w:val="006C3F9F"/>
    <w:rsid w:val="00760B1D"/>
    <w:rsid w:val="00767F0F"/>
    <w:rsid w:val="00773A12"/>
    <w:rsid w:val="00781926"/>
    <w:rsid w:val="00793B51"/>
    <w:rsid w:val="007B0101"/>
    <w:rsid w:val="007C10AD"/>
    <w:rsid w:val="007D0C22"/>
    <w:rsid w:val="007D7379"/>
    <w:rsid w:val="007E289B"/>
    <w:rsid w:val="007F4D9B"/>
    <w:rsid w:val="008320AE"/>
    <w:rsid w:val="008556DA"/>
    <w:rsid w:val="0085656B"/>
    <w:rsid w:val="008967FA"/>
    <w:rsid w:val="008B39A3"/>
    <w:rsid w:val="008C4C52"/>
    <w:rsid w:val="008E41DA"/>
    <w:rsid w:val="00925BA8"/>
    <w:rsid w:val="00961643"/>
    <w:rsid w:val="00984217"/>
    <w:rsid w:val="009C3554"/>
    <w:rsid w:val="009C7691"/>
    <w:rsid w:val="009D78D5"/>
    <w:rsid w:val="00A23ABE"/>
    <w:rsid w:val="00A511C0"/>
    <w:rsid w:val="00A77C7F"/>
    <w:rsid w:val="00AA2E6B"/>
    <w:rsid w:val="00AB70CE"/>
    <w:rsid w:val="00AE36A6"/>
    <w:rsid w:val="00B15DE9"/>
    <w:rsid w:val="00B56649"/>
    <w:rsid w:val="00B714ED"/>
    <w:rsid w:val="00B91CED"/>
    <w:rsid w:val="00BA3DB1"/>
    <w:rsid w:val="00BB005C"/>
    <w:rsid w:val="00BC5009"/>
    <w:rsid w:val="00BD1718"/>
    <w:rsid w:val="00BE7B5B"/>
    <w:rsid w:val="00C17613"/>
    <w:rsid w:val="00C238EA"/>
    <w:rsid w:val="00C604C7"/>
    <w:rsid w:val="00C83C03"/>
    <w:rsid w:val="00CC05FA"/>
    <w:rsid w:val="00CE2B12"/>
    <w:rsid w:val="00CF255E"/>
    <w:rsid w:val="00D00271"/>
    <w:rsid w:val="00D137D8"/>
    <w:rsid w:val="00DC163A"/>
    <w:rsid w:val="00DD765D"/>
    <w:rsid w:val="00E14007"/>
    <w:rsid w:val="00E5681C"/>
    <w:rsid w:val="00E57ADC"/>
    <w:rsid w:val="00F15B28"/>
    <w:rsid w:val="00F478C6"/>
    <w:rsid w:val="00F757C9"/>
    <w:rsid w:val="00FA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qFormat="1"/>
    <w:lsdException w:name="footer" w:qFormat="1"/>
    <w:lsdException w:name="index heading" w:uiPriority="0"/>
    <w:lsdException w:name="caption" w:uiPriority="35" w:qFormat="1"/>
    <w:lsdException w:name="annotation reference" w:uiPriority="0"/>
    <w:lsdException w:name="page number" w:uiPriority="0"/>
    <w:lsdException w:name="table of authorities" w:uiPriority="0"/>
    <w:lsdException w:name="toa heading" w:uiPriority="0"/>
    <w:lsdException w:name="Lis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009C8"/>
    <w:pPr>
      <w:widowControl w:val="0"/>
      <w:jc w:val="both"/>
    </w:pPr>
  </w:style>
  <w:style w:type="paragraph" w:styleId="1">
    <w:name w:val="heading 1"/>
    <w:aliases w:val="H1,Heading 0,PIM 1,h1,Section Head,1st level,l1,1,H11,H12,H13,H14,H15,H16,H17,Heading One,章节,1.,123321,H111,H112,Header 1,Huvudrubrik,app heading 1,app heading 11,app heading 12,app heading 111,app heading 13,prop,Heading 11,II+,I,H18,H121,H131,H19"/>
    <w:basedOn w:val="a"/>
    <w:next w:val="a"/>
    <w:link w:val="1Char"/>
    <w:qFormat/>
    <w:rsid w:val="00E5681C"/>
    <w:pPr>
      <w:keepNext/>
      <w:keepLines/>
      <w:spacing w:before="340" w:after="330" w:line="578" w:lineRule="auto"/>
      <w:outlineLvl w:val="0"/>
    </w:pPr>
    <w:rPr>
      <w:rFonts w:ascii="Courier New" w:eastAsia="Cambria" w:hAnsi="Courier New" w:cs="Times New Roman"/>
      <w:b/>
      <w:bCs/>
      <w:kern w:val="44"/>
      <w:sz w:val="30"/>
      <w:szCs w:val="44"/>
    </w:rPr>
  </w:style>
  <w:style w:type="paragraph" w:styleId="2">
    <w:name w:val="heading 2"/>
    <w:basedOn w:val="a"/>
    <w:next w:val="a"/>
    <w:link w:val="2Char"/>
    <w:qFormat/>
    <w:rsid w:val="00E5681C"/>
    <w:pPr>
      <w:keepNext/>
      <w:keepLines/>
      <w:spacing w:before="260" w:after="260" w:line="416" w:lineRule="auto"/>
      <w:ind w:firstLine="628"/>
      <w:jc w:val="center"/>
      <w:outlineLvl w:val="1"/>
    </w:pPr>
    <w:rPr>
      <w:rFonts w:ascii="Cambria Math" w:eastAsia="Cambria Math" w:hAnsi="Cambria Math" w:cs="Times New Roman"/>
      <w:b/>
      <w:bCs/>
      <w:kern w:val="0"/>
      <w:sz w:val="32"/>
      <w:szCs w:val="32"/>
    </w:rPr>
  </w:style>
  <w:style w:type="paragraph" w:styleId="3">
    <w:name w:val="heading 3"/>
    <w:aliases w:val="h3,3rd level,H3,Level 3 Head,Heading 3 - old,level_3,PIM 3,sect1.2.3,prop3,3,3heading,heading 3,Heading 31,1.1.1 Heading 3,sect1.2.31,sect1.2.32,sect1.2.311,sect1.2.33,sect1.2.312,l3,CT,h31,3rd level1,H31,31,Level 3 Head1,h32,3rd level2,H32,32,第二层条"/>
    <w:basedOn w:val="a"/>
    <w:next w:val="a"/>
    <w:link w:val="3Char"/>
    <w:qFormat/>
    <w:rsid w:val="00E5681C"/>
    <w:pPr>
      <w:keepNext/>
      <w:keepLines/>
      <w:spacing w:before="260" w:after="260" w:line="416" w:lineRule="auto"/>
      <w:jc w:val="center"/>
      <w:outlineLvl w:val="2"/>
    </w:pPr>
    <w:rPr>
      <w:rFonts w:ascii="Cambria" w:eastAsia="Cambria" w:hAnsi="Courier New" w:cs="Times New Roman"/>
      <w:b/>
      <w:bCs/>
      <w:kern w:val="0"/>
      <w:sz w:val="32"/>
      <w:szCs w:val="32"/>
    </w:rPr>
  </w:style>
  <w:style w:type="paragraph" w:styleId="4">
    <w:name w:val="heading 4"/>
    <w:basedOn w:val="a"/>
    <w:next w:val="a"/>
    <w:link w:val="4Char"/>
    <w:qFormat/>
    <w:rsid w:val="00E5681C"/>
    <w:pPr>
      <w:keepNext/>
      <w:keepLines/>
      <w:spacing w:before="280" w:after="290" w:line="376" w:lineRule="auto"/>
      <w:outlineLvl w:val="3"/>
    </w:pPr>
    <w:rPr>
      <w:rFonts w:ascii="Cambria Math" w:eastAsia="Cambria Math" w:hAnsi="Cambria Math" w:cs="Times New Roman"/>
      <w:b/>
      <w:bCs/>
      <w:kern w:val="0"/>
      <w:sz w:val="28"/>
      <w:szCs w:val="28"/>
    </w:rPr>
  </w:style>
  <w:style w:type="paragraph" w:styleId="5">
    <w:name w:val="heading 5"/>
    <w:basedOn w:val="a"/>
    <w:next w:val="a"/>
    <w:link w:val="5Char"/>
    <w:qFormat/>
    <w:rsid w:val="00E5681C"/>
    <w:pPr>
      <w:keepNext/>
      <w:outlineLvl w:val="4"/>
    </w:pPr>
    <w:rPr>
      <w:rFonts w:ascii="Cambria" w:eastAsia="Cambria" w:hAnsi="Cambria Math" w:cs="Times New Roman"/>
      <w:bCs/>
      <w:kern w:val="0"/>
      <w:sz w:val="28"/>
      <w:szCs w:val="20"/>
    </w:rPr>
  </w:style>
  <w:style w:type="paragraph" w:styleId="6">
    <w:name w:val="heading 6"/>
    <w:basedOn w:val="a"/>
    <w:next w:val="a"/>
    <w:link w:val="6Char"/>
    <w:qFormat/>
    <w:rsid w:val="00E5681C"/>
    <w:pPr>
      <w:keepNext/>
      <w:autoSpaceDE w:val="0"/>
      <w:autoSpaceDN w:val="0"/>
      <w:adjustRightInd w:val="0"/>
      <w:spacing w:beforeLines="50" w:before="120" w:afterLines="50" w:after="120" w:line="300" w:lineRule="exact"/>
      <w:jc w:val="center"/>
      <w:outlineLvl w:val="5"/>
    </w:pPr>
    <w:rPr>
      <w:rFonts w:ascii="Cambria" w:eastAsia="Cambria" w:hAnsi="Cambria" w:cs="Times New Roman"/>
      <w:kern w:val="0"/>
      <w:sz w:val="28"/>
      <w:szCs w:val="20"/>
    </w:rPr>
  </w:style>
  <w:style w:type="paragraph" w:styleId="7">
    <w:name w:val="heading 7"/>
    <w:basedOn w:val="a"/>
    <w:next w:val="a"/>
    <w:link w:val="7Char"/>
    <w:qFormat/>
    <w:rsid w:val="00E5681C"/>
    <w:pPr>
      <w:keepNext/>
      <w:keepLines/>
      <w:spacing w:before="240" w:after="64" w:line="320" w:lineRule="auto"/>
      <w:ind w:rightChars="-10" w:right="-24" w:firstLineChars="225" w:firstLine="464"/>
      <w:jc w:val="left"/>
      <w:outlineLvl w:val="6"/>
    </w:pPr>
    <w:rPr>
      <w:rFonts w:ascii="Cambria Math" w:eastAsia="Courier New" w:hAnsi="Cambria Math" w:cs="Times New Roman"/>
      <w:b/>
      <w:bCs/>
      <w:spacing w:val="-4"/>
      <w:kern w:val="0"/>
      <w:sz w:val="24"/>
      <w:szCs w:val="24"/>
    </w:rPr>
  </w:style>
  <w:style w:type="paragraph" w:styleId="8">
    <w:name w:val="heading 8"/>
    <w:basedOn w:val="a"/>
    <w:next w:val="a"/>
    <w:link w:val="8Char"/>
    <w:qFormat/>
    <w:rsid w:val="00E5681C"/>
    <w:pPr>
      <w:keepNext/>
      <w:keepLines/>
      <w:tabs>
        <w:tab w:val="left" w:pos="0"/>
        <w:tab w:val="left" w:pos="3360"/>
      </w:tabs>
      <w:adjustRightInd w:val="0"/>
      <w:spacing w:line="360" w:lineRule="atLeast"/>
      <w:ind w:left="3360" w:hanging="420"/>
      <w:jc w:val="left"/>
      <w:outlineLvl w:val="7"/>
    </w:pPr>
    <w:rPr>
      <w:rFonts w:ascii="Courier New" w:eastAsia="Cambria" w:hAnsi="Courier New" w:cs="Times New Roman"/>
      <w:kern w:val="0"/>
      <w:sz w:val="24"/>
      <w:szCs w:val="20"/>
    </w:rPr>
  </w:style>
  <w:style w:type="paragraph" w:styleId="9">
    <w:name w:val="heading 9"/>
    <w:basedOn w:val="a"/>
    <w:next w:val="a"/>
    <w:link w:val="9Char"/>
    <w:qFormat/>
    <w:rsid w:val="00E5681C"/>
    <w:pPr>
      <w:keepNext/>
      <w:keepLines/>
      <w:tabs>
        <w:tab w:val="left" w:pos="0"/>
        <w:tab w:val="left" w:pos="3780"/>
      </w:tabs>
      <w:adjustRightInd w:val="0"/>
      <w:spacing w:line="360" w:lineRule="atLeast"/>
      <w:ind w:left="3780" w:hanging="420"/>
      <w:jc w:val="left"/>
      <w:outlineLvl w:val="8"/>
    </w:pPr>
    <w:rPr>
      <w:rFonts w:ascii="Courier New" w:eastAsia="Cambria" w:hAnsi="Courier New"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1Char">
    <w:name w:val="Char Char Char Char Char Char Char1 Char"/>
    <w:basedOn w:val="a"/>
    <w:rsid w:val="00BC5009"/>
    <w:rPr>
      <w:rFonts w:ascii="Tahoma" w:eastAsia="宋体" w:hAnsi="Tahoma" w:cs="Times New Roman"/>
      <w:sz w:val="24"/>
      <w:szCs w:val="20"/>
    </w:rPr>
  </w:style>
  <w:style w:type="paragraph" w:customStyle="1" w:styleId="a3">
    <w:name w:val="表格内容"/>
    <w:basedOn w:val="a"/>
    <w:rsid w:val="00BC5009"/>
    <w:pPr>
      <w:spacing w:line="360" w:lineRule="auto"/>
      <w:ind w:leftChars="202" w:left="485" w:firstLine="420"/>
    </w:pPr>
    <w:rPr>
      <w:rFonts w:ascii="Times New Roman" w:eastAsia="宋体" w:hAnsi="Times New Roman" w:cs="Times New Roman"/>
      <w:sz w:val="24"/>
      <w:szCs w:val="24"/>
    </w:rPr>
  </w:style>
  <w:style w:type="paragraph" w:styleId="a4">
    <w:name w:val="header"/>
    <w:basedOn w:val="a"/>
    <w:link w:val="Char"/>
    <w:unhideWhenUsed/>
    <w:qFormat/>
    <w:rsid w:val="00FA0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FA03FF"/>
    <w:rPr>
      <w:sz w:val="18"/>
      <w:szCs w:val="18"/>
    </w:rPr>
  </w:style>
  <w:style w:type="paragraph" w:styleId="a5">
    <w:name w:val="footer"/>
    <w:aliases w:val="fo,footer odd,odd,footer Final,fo1,footer odd1,odd1,footer Final1"/>
    <w:basedOn w:val="a"/>
    <w:link w:val="Char0"/>
    <w:uiPriority w:val="99"/>
    <w:unhideWhenUsed/>
    <w:qFormat/>
    <w:rsid w:val="00FA03FF"/>
    <w:pPr>
      <w:tabs>
        <w:tab w:val="center" w:pos="4153"/>
        <w:tab w:val="right" w:pos="8306"/>
      </w:tabs>
      <w:snapToGrid w:val="0"/>
      <w:jc w:val="left"/>
    </w:pPr>
    <w:rPr>
      <w:sz w:val="18"/>
      <w:szCs w:val="18"/>
    </w:rPr>
  </w:style>
  <w:style w:type="character" w:customStyle="1" w:styleId="Char0">
    <w:name w:val="页脚 Char"/>
    <w:aliases w:val="fo Char,footer odd Char,odd Char,footer Final Char,fo1 Char,footer odd1 Char,odd1 Char,footer Final1 Char"/>
    <w:basedOn w:val="a0"/>
    <w:link w:val="a5"/>
    <w:uiPriority w:val="99"/>
    <w:qFormat/>
    <w:rsid w:val="00FA03FF"/>
    <w:rPr>
      <w:sz w:val="18"/>
      <w:szCs w:val="18"/>
    </w:rPr>
  </w:style>
  <w:style w:type="paragraph" w:styleId="a6">
    <w:name w:val="Balloon Text"/>
    <w:basedOn w:val="a"/>
    <w:link w:val="Char1"/>
    <w:unhideWhenUsed/>
    <w:qFormat/>
    <w:rsid w:val="00BA3DB1"/>
    <w:rPr>
      <w:sz w:val="18"/>
      <w:szCs w:val="18"/>
    </w:rPr>
  </w:style>
  <w:style w:type="character" w:customStyle="1" w:styleId="Char1">
    <w:name w:val="批注框文本 Char"/>
    <w:basedOn w:val="a0"/>
    <w:link w:val="a6"/>
    <w:qFormat/>
    <w:rsid w:val="00BA3DB1"/>
    <w:rPr>
      <w:sz w:val="18"/>
      <w:szCs w:val="18"/>
    </w:rPr>
  </w:style>
  <w:style w:type="character" w:customStyle="1" w:styleId="1Char">
    <w:name w:val="标题 1 Char"/>
    <w:aliases w:val="H1 Char1,Heading 0 Char1,PIM 1 Char1,h1 Char1,Section Head Char1,1st level Char1,l1 Char1,1 Char1,H11 Char1,H12 Char1,H13 Char1,H14 Char1,H15 Char1,H16 Char1,H17 Char1,Heading One Char1,章节 Char1,1. Char1,123321 Char1,H111 Char1,H112 Char1"/>
    <w:basedOn w:val="a0"/>
    <w:link w:val="1"/>
    <w:qFormat/>
    <w:rsid w:val="00E5681C"/>
    <w:rPr>
      <w:rFonts w:ascii="Courier New" w:eastAsia="Cambria" w:hAnsi="Courier New" w:cs="Times New Roman"/>
      <w:b/>
      <w:bCs/>
      <w:kern w:val="44"/>
      <w:sz w:val="30"/>
      <w:szCs w:val="44"/>
    </w:rPr>
  </w:style>
  <w:style w:type="character" w:customStyle="1" w:styleId="2Char">
    <w:name w:val="标题 2 Char"/>
    <w:basedOn w:val="a0"/>
    <w:link w:val="2"/>
    <w:rsid w:val="00E5681C"/>
    <w:rPr>
      <w:rFonts w:ascii="Cambria Math" w:eastAsia="Cambria Math" w:hAnsi="Cambria Math" w:cs="Times New Roman"/>
      <w:b/>
      <w:bCs/>
      <w:kern w:val="0"/>
      <w:sz w:val="32"/>
      <w:szCs w:val="32"/>
    </w:rPr>
  </w:style>
  <w:style w:type="character" w:customStyle="1" w:styleId="3Char">
    <w:name w:val="标题 3 Char"/>
    <w:aliases w:val="h3 Char,3rd level Char,H3 Char,Level 3 Head Char,Heading 3 - old Char,level_3 Char,PIM 3 Char,sect1.2.3 Char,prop3 Char,3 Char,3heading Char,heading 3 Char,Heading 31 Char,1.1.1 Heading 3 Char,sect1.2.31 Char,sect1.2.32 Char,sect1.2.311 Char"/>
    <w:basedOn w:val="a0"/>
    <w:link w:val="3"/>
    <w:rsid w:val="00E5681C"/>
    <w:rPr>
      <w:rFonts w:ascii="Cambria" w:eastAsia="Cambria" w:hAnsi="Courier New" w:cs="Times New Roman"/>
      <w:b/>
      <w:bCs/>
      <w:kern w:val="0"/>
      <w:sz w:val="32"/>
      <w:szCs w:val="32"/>
    </w:rPr>
  </w:style>
  <w:style w:type="character" w:customStyle="1" w:styleId="4Char">
    <w:name w:val="标题 4 Char"/>
    <w:basedOn w:val="a0"/>
    <w:link w:val="4"/>
    <w:rsid w:val="00E5681C"/>
    <w:rPr>
      <w:rFonts w:ascii="Cambria Math" w:eastAsia="Cambria Math" w:hAnsi="Cambria Math" w:cs="Times New Roman"/>
      <w:b/>
      <w:bCs/>
      <w:kern w:val="0"/>
      <w:sz w:val="28"/>
      <w:szCs w:val="28"/>
    </w:rPr>
  </w:style>
  <w:style w:type="character" w:customStyle="1" w:styleId="5Char">
    <w:name w:val="标题 5 Char"/>
    <w:basedOn w:val="a0"/>
    <w:link w:val="5"/>
    <w:rsid w:val="00E5681C"/>
    <w:rPr>
      <w:rFonts w:ascii="Cambria" w:eastAsia="Cambria" w:hAnsi="Cambria Math" w:cs="Times New Roman"/>
      <w:bCs/>
      <w:kern w:val="0"/>
      <w:sz w:val="28"/>
      <w:szCs w:val="20"/>
    </w:rPr>
  </w:style>
  <w:style w:type="character" w:customStyle="1" w:styleId="6Char">
    <w:name w:val="标题 6 Char"/>
    <w:basedOn w:val="a0"/>
    <w:link w:val="6"/>
    <w:rsid w:val="00E5681C"/>
    <w:rPr>
      <w:rFonts w:ascii="Cambria" w:eastAsia="Cambria" w:hAnsi="Cambria" w:cs="Times New Roman"/>
      <w:kern w:val="0"/>
      <w:sz w:val="28"/>
      <w:szCs w:val="20"/>
    </w:rPr>
  </w:style>
  <w:style w:type="character" w:customStyle="1" w:styleId="7Char">
    <w:name w:val="标题 7 Char"/>
    <w:basedOn w:val="a0"/>
    <w:link w:val="7"/>
    <w:rsid w:val="00E5681C"/>
    <w:rPr>
      <w:rFonts w:ascii="Cambria Math" w:eastAsia="Courier New" w:hAnsi="Cambria Math" w:cs="Times New Roman"/>
      <w:b/>
      <w:bCs/>
      <w:spacing w:val="-4"/>
      <w:kern w:val="0"/>
      <w:sz w:val="24"/>
      <w:szCs w:val="24"/>
    </w:rPr>
  </w:style>
  <w:style w:type="character" w:customStyle="1" w:styleId="8Char">
    <w:name w:val="标题 8 Char"/>
    <w:basedOn w:val="a0"/>
    <w:link w:val="8"/>
    <w:rsid w:val="00E5681C"/>
    <w:rPr>
      <w:rFonts w:ascii="Courier New" w:eastAsia="Cambria" w:hAnsi="Courier New" w:cs="Times New Roman"/>
      <w:kern w:val="0"/>
      <w:sz w:val="24"/>
      <w:szCs w:val="20"/>
    </w:rPr>
  </w:style>
  <w:style w:type="character" w:customStyle="1" w:styleId="9Char">
    <w:name w:val="标题 9 Char"/>
    <w:basedOn w:val="a0"/>
    <w:link w:val="9"/>
    <w:rsid w:val="00E5681C"/>
    <w:rPr>
      <w:rFonts w:ascii="Courier New" w:eastAsia="Cambria" w:hAnsi="Courier New" w:cs="Times New Roman"/>
      <w:kern w:val="0"/>
      <w:sz w:val="24"/>
      <w:szCs w:val="20"/>
    </w:rPr>
  </w:style>
  <w:style w:type="character" w:styleId="a7">
    <w:name w:val="Strong"/>
    <w:qFormat/>
    <w:rsid w:val="00E5681C"/>
    <w:rPr>
      <w:b/>
      <w:bCs/>
    </w:rPr>
  </w:style>
  <w:style w:type="character" w:styleId="a8">
    <w:name w:val="Hyperlink"/>
    <w:uiPriority w:val="99"/>
    <w:qFormat/>
    <w:rsid w:val="00E5681C"/>
    <w:rPr>
      <w:color w:val="0000FF"/>
      <w:u w:val="single"/>
    </w:rPr>
  </w:style>
  <w:style w:type="character" w:styleId="a9">
    <w:name w:val="page number"/>
    <w:basedOn w:val="a0"/>
    <w:rsid w:val="00E5681C"/>
  </w:style>
  <w:style w:type="character" w:styleId="aa">
    <w:name w:val="Emphasis"/>
    <w:qFormat/>
    <w:rsid w:val="00E5681C"/>
    <w:rPr>
      <w:b w:val="0"/>
      <w:bCs w:val="0"/>
      <w:i w:val="0"/>
      <w:iCs w:val="0"/>
      <w:color w:val="CC0033"/>
    </w:rPr>
  </w:style>
  <w:style w:type="character" w:styleId="ab">
    <w:name w:val="FollowedHyperlink"/>
    <w:uiPriority w:val="99"/>
    <w:rsid w:val="00E5681C"/>
    <w:rPr>
      <w:color w:val="800080"/>
      <w:u w:val="single"/>
    </w:rPr>
  </w:style>
  <w:style w:type="character" w:customStyle="1" w:styleId="Char2">
    <w:name w:val="文档结构图 Char"/>
    <w:link w:val="ac"/>
    <w:rsid w:val="00E5681C"/>
    <w:rPr>
      <w:rFonts w:ascii="Courier New" w:eastAsia="Cambria" w:hAnsi="Courier New"/>
      <w:shd w:val="clear" w:color="auto" w:fill="000080"/>
    </w:rPr>
  </w:style>
  <w:style w:type="character" w:customStyle="1" w:styleId="Char3">
    <w:name w:val="日期 Char"/>
    <w:link w:val="ad"/>
    <w:rsid w:val="00E5681C"/>
    <w:rPr>
      <w:rFonts w:ascii="Courier New" w:eastAsia="Cambria" w:hAnsi="Courier New"/>
      <w:b/>
      <w:sz w:val="28"/>
    </w:rPr>
  </w:style>
  <w:style w:type="character" w:customStyle="1" w:styleId="Char4">
    <w:name w:val="纯文本 Char"/>
    <w:rsid w:val="00E5681C"/>
    <w:rPr>
      <w:rFonts w:ascii="Cambria" w:eastAsia="Cambria" w:hAnsi="Cambria" w:cs="Cambria"/>
      <w:szCs w:val="21"/>
    </w:rPr>
  </w:style>
  <w:style w:type="character" w:customStyle="1" w:styleId="3Char0">
    <w:name w:val="正文文本 3 Char"/>
    <w:link w:val="30"/>
    <w:rsid w:val="00E5681C"/>
    <w:rPr>
      <w:rFonts w:ascii="Cambria Math" w:eastAsia="Cambria Math" w:hAnsi="Cambria Math"/>
      <w:b/>
      <w:sz w:val="28"/>
    </w:rPr>
  </w:style>
  <w:style w:type="character" w:customStyle="1" w:styleId="Char10">
    <w:name w:val="批注文字 Char1"/>
    <w:rsid w:val="00E5681C"/>
    <w:rPr>
      <w:rFonts w:ascii="Courier New" w:eastAsia="Cambria" w:hAnsi="Courier New" w:cs="Courier New"/>
      <w:szCs w:val="20"/>
    </w:rPr>
  </w:style>
  <w:style w:type="character" w:customStyle="1" w:styleId="Char5">
    <w:name w:val="正文首行缩进 Char"/>
    <w:link w:val="ae"/>
    <w:rsid w:val="00E5681C"/>
    <w:rPr>
      <w:rFonts w:ascii="Cambria Math" w:eastAsia="Courier New" w:hAnsi="Cambria Math" w:cs="Cambria Math"/>
      <w:sz w:val="24"/>
      <w:szCs w:val="32"/>
    </w:rPr>
  </w:style>
  <w:style w:type="character" w:customStyle="1" w:styleId="3Char1">
    <w:name w:val="标题 3 Char1"/>
    <w:aliases w:val="h3 Char1,3rd level Char1,H3 Char1,Level 3 Head Char1,Heading 3 - old Char1,level_3 Char1,PIM 3 Char1,sect1.2.3 Char1,prop3 Char1,3 Char1,3heading Char1,heading 3 Char1,Heading 31 Char1,1.1.1 Heading 3 Char1,sect1.2.31 Char1,sect1.2.32 Char1"/>
    <w:semiHidden/>
    <w:rsid w:val="00E5681C"/>
    <w:rPr>
      <w:b/>
      <w:bCs/>
      <w:kern w:val="2"/>
      <w:sz w:val="32"/>
      <w:szCs w:val="32"/>
    </w:rPr>
  </w:style>
  <w:style w:type="character" w:customStyle="1" w:styleId="Char11">
    <w:name w:val="页脚 Char1"/>
    <w:aliases w:val="fo Char1,footer odd Char1,odd Char1,footer Final Char1,fo1 Char1,footer odd1 Char1,odd1 Char1,footer Final1 Char1"/>
    <w:uiPriority w:val="99"/>
    <w:semiHidden/>
    <w:rsid w:val="00E5681C"/>
    <w:rPr>
      <w:kern w:val="2"/>
      <w:sz w:val="18"/>
      <w:szCs w:val="18"/>
    </w:rPr>
  </w:style>
  <w:style w:type="character" w:customStyle="1" w:styleId="3Char2">
    <w:name w:val="正文文本缩进 3 Char"/>
    <w:link w:val="31"/>
    <w:rsid w:val="00E5681C"/>
    <w:rPr>
      <w:rFonts w:ascii="Courier New" w:eastAsia="Courier New" w:hAnsi="Cambria Math"/>
      <w:color w:val="000000"/>
      <w:sz w:val="30"/>
    </w:rPr>
  </w:style>
  <w:style w:type="character" w:customStyle="1" w:styleId="Char6">
    <w:name w:val="标题 Char"/>
    <w:link w:val="af"/>
    <w:rsid w:val="00E5681C"/>
    <w:rPr>
      <w:rFonts w:ascii="Cambria Math" w:eastAsia="Cambria Math" w:hAnsi="Cambria Math" w:cs="Cambria Math"/>
      <w:bCs/>
      <w:sz w:val="32"/>
      <w:szCs w:val="32"/>
    </w:rPr>
  </w:style>
  <w:style w:type="character" w:customStyle="1" w:styleId="Char7">
    <w:name w:val="副标题 Char"/>
    <w:link w:val="af0"/>
    <w:rsid w:val="00E5681C"/>
    <w:rPr>
      <w:rFonts w:ascii="Cambria Math" w:eastAsia="Cambria" w:hAnsi="Cambria Math" w:cs="Cambria Math"/>
      <w:b/>
      <w:bCs/>
      <w:kern w:val="28"/>
      <w:sz w:val="32"/>
      <w:szCs w:val="32"/>
    </w:rPr>
  </w:style>
  <w:style w:type="character" w:customStyle="1" w:styleId="Char12">
    <w:name w:val="纯文本 Char1"/>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link w:val="af1"/>
    <w:uiPriority w:val="99"/>
    <w:locked/>
    <w:rsid w:val="00E5681C"/>
    <w:rPr>
      <w:rFonts w:ascii="Cambria" w:eastAsia="Cambria" w:hAnsi="Cambria"/>
    </w:rPr>
  </w:style>
  <w:style w:type="character" w:customStyle="1" w:styleId="Char8">
    <w:name w:val="文档 Char"/>
    <w:link w:val="af2"/>
    <w:locked/>
    <w:rsid w:val="00E5681C"/>
    <w:rPr>
      <w:sz w:val="24"/>
      <w:szCs w:val="24"/>
    </w:rPr>
  </w:style>
  <w:style w:type="character" w:customStyle="1" w:styleId="CharChar">
    <w:name w:val="末级 Char Char"/>
    <w:link w:val="af3"/>
    <w:locked/>
    <w:rsid w:val="00E5681C"/>
    <w:rPr>
      <w:sz w:val="24"/>
      <w:szCs w:val="24"/>
    </w:rPr>
  </w:style>
  <w:style w:type="character" w:customStyle="1" w:styleId="2Char1">
    <w:name w:val="样式 首行缩进:  2 字符 Char1"/>
    <w:link w:val="20"/>
    <w:locked/>
    <w:rsid w:val="00E5681C"/>
    <w:rPr>
      <w:sz w:val="24"/>
    </w:rPr>
  </w:style>
  <w:style w:type="character" w:customStyle="1" w:styleId="Char20">
    <w:name w:val="Char2"/>
    <w:rsid w:val="00E5681C"/>
    <w:rPr>
      <w:rFonts w:ascii="Cambria Math" w:eastAsia="Cambria Math" w:hAnsi="Cambria Math" w:cs="Cambria Math" w:hint="eastAsia"/>
      <w:bCs/>
      <w:kern w:val="2"/>
      <w:sz w:val="32"/>
      <w:szCs w:val="32"/>
      <w:lang w:val="en-US" w:eastAsia="zh-CN" w:bidi="ar-SA"/>
    </w:rPr>
  </w:style>
  <w:style w:type="character" w:customStyle="1" w:styleId="Char9">
    <w:name w:val="正文文本缩进 Char"/>
    <w:aliases w:val="正文小标题 Char1,图内文 Char1,正文文本缩进 Char Char Char Char Char Char Char Char Char Char Char Char Char Char Char Char,正文文字缩进 Char,PI Char,NICMAN Body Text Char,contents Char,±íÕýÎÄ Char,ÕýÎÄ·ÇËõ½ø Char,±í Char,±í?y?? Char,?y??·????? Char,正文文字4 Char"/>
    <w:link w:val="af4"/>
    <w:rsid w:val="00E5681C"/>
    <w:rPr>
      <w:rFonts w:eastAsia="幼圆" w:hAnsi="Courier New"/>
      <w:sz w:val="32"/>
    </w:rPr>
  </w:style>
  <w:style w:type="character" w:customStyle="1" w:styleId="2Char0">
    <w:name w:val="正文文本缩进 2 Char"/>
    <w:link w:val="21"/>
    <w:rsid w:val="00E5681C"/>
    <w:rPr>
      <w:rFonts w:ascii="Cambria Math" w:eastAsia="Courier New" w:hAnsi="Cambria Math"/>
      <w:sz w:val="32"/>
    </w:rPr>
  </w:style>
  <w:style w:type="character" w:customStyle="1" w:styleId="Chara">
    <w:name w:val="正文文本 Char"/>
    <w:rsid w:val="00E5681C"/>
    <w:rPr>
      <w:rFonts w:ascii="Cambria" w:eastAsia="Cambria" w:hAnsi="Cambria Math" w:cs="Courier New"/>
      <w:sz w:val="28"/>
      <w:szCs w:val="20"/>
    </w:rPr>
  </w:style>
  <w:style w:type="character" w:customStyle="1" w:styleId="2Char2">
    <w:name w:val="正文文本 2 Char"/>
    <w:link w:val="22"/>
    <w:rsid w:val="00E5681C"/>
    <w:rPr>
      <w:rFonts w:ascii="Courier New" w:eastAsia="Courier New" w:hAnsi="Courier New"/>
      <w:b/>
      <w:sz w:val="24"/>
    </w:rPr>
  </w:style>
  <w:style w:type="character" w:customStyle="1" w:styleId="Charb">
    <w:name w:val="批注文字 Char"/>
    <w:rsid w:val="00E5681C"/>
    <w:rPr>
      <w:rFonts w:ascii="Courier New" w:eastAsia="Cambria" w:hAnsi="Courier New" w:cs="Courier New"/>
      <w:szCs w:val="20"/>
    </w:rPr>
  </w:style>
  <w:style w:type="character" w:customStyle="1" w:styleId="Charc">
    <w:name w:val="正文缩进 Char"/>
    <w:link w:val="af5"/>
    <w:rsid w:val="00E5681C"/>
    <w:rPr>
      <w:rFonts w:eastAsia="Cambria" w:cs="楷体_GB2312"/>
      <w:sz w:val="24"/>
      <w:szCs w:val="24"/>
    </w:rPr>
  </w:style>
  <w:style w:type="character" w:customStyle="1" w:styleId="1Char1">
    <w:name w:val="标题 1 Char1"/>
    <w:aliases w:val="H1 Char,Heading 0 Char,PIM 1 Char,h1 Char,Section Head Char,1st level Char,l1 Char,1 Char,H11 Char,H12 Char,H13 Char,H14 Char,H15 Char,H16 Char,H17 Char,Heading One Char,章节 Char,1. Char,123321 Char,H111 Char,H112 Char,Header 1 Char,prop Char"/>
    <w:rsid w:val="00E5681C"/>
    <w:rPr>
      <w:b/>
      <w:bCs/>
      <w:kern w:val="44"/>
      <w:sz w:val="44"/>
      <w:szCs w:val="44"/>
    </w:rPr>
  </w:style>
  <w:style w:type="character" w:customStyle="1" w:styleId="2Char10">
    <w:name w:val="标题 2 Char1"/>
    <w:aliases w:val="h2 Char,sect 1.2 Char,H2 Char,Heading 2 Hidden Char,Heading 2 CCBS Char,heading 2 Char,第一章 标题 2 Char,ISO1 Char,L2 Char,Underrubrik1 Char,prop2 Char,UNDERRUBRIK 1-2 Char,Level 2 Topic Heading Char,2nd level Char,Titre2 Char,l2 Char,I2 Char"/>
    <w:semiHidden/>
    <w:rsid w:val="00E5681C"/>
    <w:rPr>
      <w:rFonts w:ascii="楷体_GB2312" w:eastAsia="Cambria" w:hAnsi="楷体_GB2312" w:cs="Courier New"/>
      <w:b/>
      <w:bCs/>
      <w:kern w:val="2"/>
      <w:sz w:val="32"/>
      <w:szCs w:val="32"/>
    </w:rPr>
  </w:style>
  <w:style w:type="character" w:customStyle="1" w:styleId="4Char1">
    <w:name w:val="标题 4 Char1"/>
    <w:aliases w:val="bullet Char,bl Char,bb Char,PIM 4 Char,H4 Char,h4 Char,4 Char,4heading Char,h41 Char,h42 Char,h43 Char,h411 Char,h44 Char,h412 Char,h45 Char,h413 Char,h46 Char,h414 Char,h47 Char,h48 Char,h415 Char,h49 Char,h410 Char,h416 Char,h417 Char"/>
    <w:semiHidden/>
    <w:rsid w:val="00E5681C"/>
    <w:rPr>
      <w:rFonts w:ascii="楷体_GB2312" w:eastAsia="Cambria" w:hAnsi="楷体_GB2312" w:cs="Courier New"/>
      <w:b/>
      <w:bCs/>
      <w:kern w:val="2"/>
      <w:sz w:val="28"/>
      <w:szCs w:val="28"/>
    </w:rPr>
  </w:style>
  <w:style w:type="character" w:customStyle="1" w:styleId="5Char1">
    <w:name w:val="标题 5 Char1"/>
    <w:aliases w:val="H5 Char1,PIM 5 Char1,5 Char1,h5 Char1,Block Label Char1,heading5 Char1,第四层条 Char1,口 Char1,一 Char1,1.1.1.1.1标题 5 Char1,标ghfhg题 5 Char1,ggg Char1,dash Char1,ds Char1,dd Char1,Roman list Char1,Second Subheading Char1,l5 Char1,hm Char1,口1 Char1"/>
    <w:semiHidden/>
    <w:rsid w:val="00E5681C"/>
    <w:rPr>
      <w:b/>
      <w:bCs/>
      <w:kern w:val="2"/>
      <w:sz w:val="28"/>
      <w:szCs w:val="28"/>
    </w:rPr>
  </w:style>
  <w:style w:type="character" w:customStyle="1" w:styleId="7Char1">
    <w:name w:val="标题 7 Char1"/>
    <w:aliases w:val="（1） Char1"/>
    <w:semiHidden/>
    <w:rsid w:val="00E5681C"/>
    <w:rPr>
      <w:b/>
      <w:bCs/>
      <w:kern w:val="2"/>
      <w:sz w:val="24"/>
      <w:szCs w:val="24"/>
    </w:rPr>
  </w:style>
  <w:style w:type="character" w:customStyle="1" w:styleId="Char13">
    <w:name w:val="正文文本 Char1"/>
    <w:aliases w:val="b Char1,正文悬挂缩进 Char1,正文文字悬挂缩进 Char1,注释 Char1,正文文字 Char1"/>
    <w:rsid w:val="00E5681C"/>
    <w:rPr>
      <w:kern w:val="2"/>
      <w:sz w:val="21"/>
      <w:szCs w:val="24"/>
    </w:rPr>
  </w:style>
  <w:style w:type="character" w:customStyle="1" w:styleId="Char14">
    <w:name w:val="正文文本缩进 Char1"/>
    <w:aliases w:val="正文小标题 Char,图内文 Char,表正文1 Char1,正文非缩进1 Char1,标题41 Char1,四号1 Char1,特点1 Char1,表正文2 Char1,正文非缩进2 Char1,标题42 Char1,四号2 Char1,标题43 Char1,表正文3 Char1,正文非缩进3 Char1,四号3 Char1,标题44 Char1,表正文4 Char1,正文非缩进4 Char1,四号4 Char1,标题45 Char1,表正文5 Char1,特点2 Char"/>
    <w:rsid w:val="00E5681C"/>
    <w:rPr>
      <w:kern w:val="2"/>
      <w:sz w:val="21"/>
      <w:szCs w:val="24"/>
    </w:rPr>
  </w:style>
  <w:style w:type="character" w:customStyle="1" w:styleId="1Char10">
    <w:name w:val="普通文字1 Char1"/>
    <w:aliases w:val="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普通文字 Char1"/>
    <w:rsid w:val="00E5681C"/>
    <w:rPr>
      <w:rFonts w:ascii="Cambria" w:hAnsi="Cambria" w:cs="Cambria"/>
      <w:kern w:val="2"/>
      <w:sz w:val="21"/>
      <w:szCs w:val="21"/>
    </w:rPr>
  </w:style>
  <w:style w:type="character" w:customStyle="1" w:styleId="Chard">
    <w:name w:val="批注主题 Char"/>
    <w:link w:val="af6"/>
    <w:rsid w:val="00E5681C"/>
    <w:rPr>
      <w:rFonts w:ascii="Courier New" w:eastAsia="Cambria" w:hAnsi="Courier New"/>
      <w:b/>
      <w:bCs/>
      <w:sz w:val="24"/>
    </w:rPr>
  </w:style>
  <w:style w:type="character" w:customStyle="1" w:styleId="m14CharChar">
    <w:name w:val="正文段落 m14 Char Char"/>
    <w:link w:val="m14"/>
    <w:locked/>
    <w:rsid w:val="00E5681C"/>
    <w:rPr>
      <w:sz w:val="24"/>
    </w:rPr>
  </w:style>
  <w:style w:type="character" w:customStyle="1" w:styleId="CharChar1">
    <w:name w:val="Char Char1"/>
    <w:rsid w:val="00E5681C"/>
    <w:rPr>
      <w:rFonts w:ascii="Cambria" w:eastAsia="Cambria" w:hAnsi="Cambria" w:hint="eastAsia"/>
      <w:sz w:val="24"/>
      <w:u w:val="single"/>
      <w:lang w:val="en-US" w:eastAsia="zh-CN" w:bidi="ar-SA"/>
    </w:rPr>
  </w:style>
  <w:style w:type="character" w:customStyle="1" w:styleId="Char15">
    <w:name w:val="标题 Char1"/>
    <w:rsid w:val="00E5681C"/>
    <w:rPr>
      <w:rFonts w:ascii="楷体_GB2312" w:hAnsi="楷体_GB2312" w:cs="Courier New" w:hint="default"/>
      <w:b/>
      <w:bCs/>
      <w:kern w:val="2"/>
      <w:sz w:val="32"/>
      <w:szCs w:val="32"/>
    </w:rPr>
  </w:style>
  <w:style w:type="paragraph" w:styleId="70">
    <w:name w:val="toc 7"/>
    <w:basedOn w:val="a"/>
    <w:next w:val="a"/>
    <w:uiPriority w:val="39"/>
    <w:rsid w:val="00E5681C"/>
    <w:pPr>
      <w:ind w:left="1260"/>
      <w:jc w:val="left"/>
    </w:pPr>
    <w:rPr>
      <w:rFonts w:ascii="Courier New" w:eastAsia="宋体" w:hAnsi="Courier New" w:cs="Courier New"/>
      <w:szCs w:val="21"/>
    </w:rPr>
  </w:style>
  <w:style w:type="paragraph" w:styleId="af7">
    <w:name w:val="annotation text"/>
    <w:basedOn w:val="a"/>
    <w:link w:val="Char21"/>
    <w:unhideWhenUsed/>
    <w:rsid w:val="00E5681C"/>
    <w:pPr>
      <w:jc w:val="left"/>
    </w:pPr>
    <w:rPr>
      <w:rFonts w:ascii="Courier New" w:eastAsia="宋体" w:hAnsi="Courier New" w:cs="Courier New"/>
      <w:szCs w:val="20"/>
    </w:rPr>
  </w:style>
  <w:style w:type="character" w:customStyle="1" w:styleId="Char21">
    <w:name w:val="批注文字 Char2"/>
    <w:basedOn w:val="a0"/>
    <w:link w:val="af7"/>
    <w:uiPriority w:val="99"/>
    <w:rsid w:val="00E5681C"/>
    <w:rPr>
      <w:rFonts w:ascii="Courier New" w:eastAsia="宋体" w:hAnsi="Courier New" w:cs="Courier New"/>
      <w:szCs w:val="20"/>
    </w:rPr>
  </w:style>
  <w:style w:type="paragraph" w:styleId="af6">
    <w:name w:val="annotation subject"/>
    <w:basedOn w:val="af7"/>
    <w:next w:val="af7"/>
    <w:link w:val="Chard"/>
    <w:unhideWhenUsed/>
    <w:rsid w:val="00E5681C"/>
    <w:pPr>
      <w:adjustRightInd w:val="0"/>
      <w:spacing w:line="360" w:lineRule="atLeast"/>
    </w:pPr>
    <w:rPr>
      <w:rFonts w:eastAsia="Cambria" w:cstheme="minorBidi"/>
      <w:b/>
      <w:bCs/>
      <w:sz w:val="24"/>
      <w:szCs w:val="22"/>
    </w:rPr>
  </w:style>
  <w:style w:type="character" w:customStyle="1" w:styleId="Char16">
    <w:name w:val="批注主题 Char1"/>
    <w:basedOn w:val="Char21"/>
    <w:uiPriority w:val="99"/>
    <w:semiHidden/>
    <w:rsid w:val="00E5681C"/>
    <w:rPr>
      <w:rFonts w:ascii="Courier New" w:eastAsia="宋体" w:hAnsi="Courier New" w:cs="Courier New"/>
      <w:b/>
      <w:bCs/>
      <w:szCs w:val="20"/>
    </w:rPr>
  </w:style>
  <w:style w:type="paragraph" w:styleId="af8">
    <w:name w:val="Body Text"/>
    <w:basedOn w:val="a"/>
    <w:link w:val="Char22"/>
    <w:unhideWhenUsed/>
    <w:rsid w:val="00E5681C"/>
    <w:pPr>
      <w:spacing w:after="120"/>
    </w:pPr>
    <w:rPr>
      <w:rFonts w:ascii="Courier New" w:eastAsia="宋体" w:hAnsi="Courier New" w:cs="Courier New"/>
      <w:szCs w:val="20"/>
    </w:rPr>
  </w:style>
  <w:style w:type="character" w:customStyle="1" w:styleId="Char22">
    <w:name w:val="正文文本 Char2"/>
    <w:basedOn w:val="a0"/>
    <w:link w:val="af8"/>
    <w:uiPriority w:val="99"/>
    <w:rsid w:val="00E5681C"/>
    <w:rPr>
      <w:rFonts w:ascii="Courier New" w:eastAsia="宋体" w:hAnsi="Courier New" w:cs="Courier New"/>
      <w:szCs w:val="20"/>
    </w:rPr>
  </w:style>
  <w:style w:type="paragraph" w:styleId="ae">
    <w:name w:val="Body Text First Indent"/>
    <w:basedOn w:val="a"/>
    <w:link w:val="Char5"/>
    <w:rsid w:val="00E5681C"/>
    <w:pPr>
      <w:autoSpaceDE w:val="0"/>
      <w:autoSpaceDN w:val="0"/>
      <w:adjustRightInd w:val="0"/>
      <w:spacing w:line="360" w:lineRule="auto"/>
      <w:ind w:rightChars="-10" w:right="-24" w:firstLineChars="225" w:firstLine="425"/>
    </w:pPr>
    <w:rPr>
      <w:rFonts w:ascii="Cambria Math" w:eastAsia="Courier New" w:hAnsi="Cambria Math" w:cs="Cambria Math"/>
      <w:sz w:val="24"/>
      <w:szCs w:val="32"/>
    </w:rPr>
  </w:style>
  <w:style w:type="character" w:customStyle="1" w:styleId="Char17">
    <w:name w:val="正文首行缩进 Char1"/>
    <w:basedOn w:val="Char22"/>
    <w:uiPriority w:val="99"/>
    <w:semiHidden/>
    <w:rsid w:val="00E5681C"/>
    <w:rPr>
      <w:rFonts w:ascii="Courier New" w:eastAsia="宋体" w:hAnsi="Courier New" w:cs="Courier New"/>
      <w:szCs w:val="20"/>
    </w:rPr>
  </w:style>
  <w:style w:type="paragraph" w:styleId="af9">
    <w:name w:val="table of authorities"/>
    <w:basedOn w:val="a"/>
    <w:next w:val="a"/>
    <w:rsid w:val="00E5681C"/>
    <w:pPr>
      <w:ind w:leftChars="200" w:left="420"/>
    </w:pPr>
    <w:rPr>
      <w:rFonts w:ascii="Courier New" w:eastAsia="宋体" w:hAnsi="Courier New" w:cs="Courier New"/>
      <w:szCs w:val="20"/>
    </w:rPr>
  </w:style>
  <w:style w:type="paragraph" w:styleId="af4">
    <w:name w:val="Body Text Indent"/>
    <w:aliases w:val="正文小标题,图内文,正文文本缩进 Char Char Char Char Char Char Char Char Char Char Char Char Char Char Char,正文文字缩进,PI,NICMAN Body Text,contents,±íÕýÎÄ,ÕýÎÄ·ÇËõ½ø,±í,±í?y??,?y??·?????,正文文字4,HD正文1"/>
    <w:basedOn w:val="a"/>
    <w:link w:val="Char9"/>
    <w:rsid w:val="00E5681C"/>
    <w:pPr>
      <w:ind w:firstLine="645"/>
    </w:pPr>
    <w:rPr>
      <w:rFonts w:eastAsia="幼圆" w:hAnsi="Courier New"/>
      <w:sz w:val="32"/>
    </w:rPr>
  </w:style>
  <w:style w:type="character" w:customStyle="1" w:styleId="Char23">
    <w:name w:val="正文文本缩进 Char2"/>
    <w:basedOn w:val="a0"/>
    <w:uiPriority w:val="99"/>
    <w:semiHidden/>
    <w:rsid w:val="00E5681C"/>
  </w:style>
  <w:style w:type="paragraph" w:styleId="80">
    <w:name w:val="index 8"/>
    <w:basedOn w:val="a"/>
    <w:next w:val="a"/>
    <w:rsid w:val="00E5681C"/>
    <w:pPr>
      <w:ind w:leftChars="1400" w:left="1400"/>
    </w:pPr>
    <w:rPr>
      <w:rFonts w:ascii="Courier New" w:eastAsia="宋体" w:hAnsi="Courier New" w:cs="Courier New"/>
      <w:szCs w:val="20"/>
    </w:rPr>
  </w:style>
  <w:style w:type="paragraph" w:styleId="30">
    <w:name w:val="Body Text 3"/>
    <w:basedOn w:val="a"/>
    <w:link w:val="3Char0"/>
    <w:rsid w:val="00E5681C"/>
    <w:rPr>
      <w:rFonts w:ascii="Cambria Math" w:eastAsia="Cambria Math" w:hAnsi="Cambria Math"/>
      <w:b/>
      <w:sz w:val="28"/>
    </w:rPr>
  </w:style>
  <w:style w:type="character" w:customStyle="1" w:styleId="3Char10">
    <w:name w:val="正文文本 3 Char1"/>
    <w:basedOn w:val="a0"/>
    <w:uiPriority w:val="99"/>
    <w:semiHidden/>
    <w:rsid w:val="00E5681C"/>
    <w:rPr>
      <w:sz w:val="16"/>
      <w:szCs w:val="16"/>
    </w:rPr>
  </w:style>
  <w:style w:type="paragraph" w:styleId="afa">
    <w:name w:val="List Number"/>
    <w:basedOn w:val="a"/>
    <w:unhideWhenUsed/>
    <w:rsid w:val="00E5681C"/>
    <w:rPr>
      <w:rFonts w:ascii="Cambria Math" w:eastAsia="Cambria Math" w:hAnsi="Cambria Math" w:cs="Courier New"/>
      <w:szCs w:val="24"/>
    </w:rPr>
  </w:style>
  <w:style w:type="paragraph" w:styleId="32">
    <w:name w:val="List Bullet 3"/>
    <w:basedOn w:val="a"/>
    <w:unhideWhenUsed/>
    <w:rsid w:val="00E5681C"/>
    <w:pPr>
      <w:adjustRightInd w:val="0"/>
      <w:spacing w:line="360" w:lineRule="atLeast"/>
      <w:contextualSpacing/>
      <w:jc w:val="left"/>
    </w:pPr>
    <w:rPr>
      <w:rFonts w:ascii="Courier New" w:eastAsia="宋体" w:hAnsi="Courier New" w:cs="Courier New"/>
      <w:kern w:val="0"/>
      <w:sz w:val="24"/>
      <w:szCs w:val="20"/>
    </w:rPr>
  </w:style>
  <w:style w:type="paragraph" w:styleId="af5">
    <w:name w:val="Normal Indent"/>
    <w:basedOn w:val="a"/>
    <w:link w:val="Charc"/>
    <w:rsid w:val="00E5681C"/>
    <w:pPr>
      <w:spacing w:after="156"/>
      <w:ind w:firstLine="420"/>
    </w:pPr>
    <w:rPr>
      <w:rFonts w:eastAsia="Cambria" w:cs="楷体_GB2312"/>
      <w:sz w:val="24"/>
      <w:szCs w:val="24"/>
    </w:rPr>
  </w:style>
  <w:style w:type="paragraph" w:styleId="50">
    <w:name w:val="index 5"/>
    <w:basedOn w:val="a"/>
    <w:next w:val="a"/>
    <w:rsid w:val="00E5681C"/>
    <w:pPr>
      <w:ind w:leftChars="800" w:left="800"/>
    </w:pPr>
    <w:rPr>
      <w:rFonts w:ascii="Courier New" w:eastAsia="宋体" w:hAnsi="Courier New" w:cs="Courier New"/>
      <w:szCs w:val="20"/>
    </w:rPr>
  </w:style>
  <w:style w:type="paragraph" w:styleId="ac">
    <w:name w:val="Document Map"/>
    <w:basedOn w:val="a"/>
    <w:link w:val="Char2"/>
    <w:rsid w:val="00E5681C"/>
    <w:pPr>
      <w:shd w:val="clear" w:color="auto" w:fill="000080"/>
    </w:pPr>
    <w:rPr>
      <w:rFonts w:ascii="Courier New" w:eastAsia="Cambria" w:hAnsi="Courier New"/>
    </w:rPr>
  </w:style>
  <w:style w:type="character" w:customStyle="1" w:styleId="Char18">
    <w:name w:val="文档结构图 Char1"/>
    <w:basedOn w:val="a0"/>
    <w:uiPriority w:val="99"/>
    <w:semiHidden/>
    <w:rsid w:val="00E5681C"/>
    <w:rPr>
      <w:rFonts w:ascii="Microsoft YaHei UI" w:eastAsia="Microsoft YaHei UI"/>
      <w:sz w:val="18"/>
      <w:szCs w:val="18"/>
    </w:rPr>
  </w:style>
  <w:style w:type="paragraph" w:styleId="afb">
    <w:name w:val="toa heading"/>
    <w:basedOn w:val="a"/>
    <w:next w:val="a"/>
    <w:rsid w:val="00E5681C"/>
    <w:pPr>
      <w:spacing w:before="120"/>
    </w:pPr>
    <w:rPr>
      <w:rFonts w:ascii="Cambria Math" w:eastAsia="宋体" w:hAnsi="Cambria Math" w:cs="Courier New"/>
      <w:b/>
      <w:bCs/>
      <w:szCs w:val="24"/>
    </w:rPr>
  </w:style>
  <w:style w:type="paragraph" w:styleId="60">
    <w:name w:val="index 6"/>
    <w:basedOn w:val="a"/>
    <w:next w:val="a"/>
    <w:rsid w:val="00E5681C"/>
    <w:pPr>
      <w:ind w:leftChars="1000" w:left="1000"/>
    </w:pPr>
    <w:rPr>
      <w:rFonts w:ascii="Courier New" w:eastAsia="宋体" w:hAnsi="Courier New" w:cs="Courier New"/>
      <w:szCs w:val="20"/>
    </w:rPr>
  </w:style>
  <w:style w:type="paragraph" w:customStyle="1" w:styleId="093111511151">
    <w:name w:val="样式 宋体 小四 首行缩进:  0.93 厘米 段前: 11.15 磅 段后: 11.15 磅1"/>
    <w:basedOn w:val="a"/>
    <w:rsid w:val="00E5681C"/>
    <w:pPr>
      <w:adjustRightInd w:val="0"/>
      <w:snapToGrid w:val="0"/>
      <w:ind w:leftChars="200" w:left="200"/>
    </w:pPr>
    <w:rPr>
      <w:rFonts w:ascii="Cambria" w:eastAsia="宋体" w:hAnsi="Courier New" w:cs="Cambria"/>
      <w:sz w:val="24"/>
      <w:szCs w:val="20"/>
    </w:rPr>
  </w:style>
  <w:style w:type="paragraph" w:styleId="afc">
    <w:name w:val="Block Text"/>
    <w:basedOn w:val="a"/>
    <w:rsid w:val="00E5681C"/>
    <w:pPr>
      <w:spacing w:after="156"/>
    </w:pPr>
    <w:rPr>
      <w:rFonts w:ascii="Cambria" w:eastAsia="宋体" w:hAnsi="幼圆" w:cs="Courier New"/>
    </w:rPr>
  </w:style>
  <w:style w:type="paragraph" w:customStyle="1" w:styleId="font6">
    <w:name w:val="font6"/>
    <w:basedOn w:val="a"/>
    <w:rsid w:val="00E5681C"/>
    <w:pPr>
      <w:widowControl/>
      <w:spacing w:before="100" w:beforeAutospacing="1" w:after="100" w:afterAutospacing="1"/>
      <w:jc w:val="left"/>
    </w:pPr>
    <w:rPr>
      <w:rFonts w:ascii="Cambria" w:eastAsia="宋体" w:hAnsi="Cambria" w:cs="Courier New" w:hint="eastAsia"/>
      <w:kern w:val="0"/>
      <w:sz w:val="18"/>
      <w:szCs w:val="18"/>
    </w:rPr>
  </w:style>
  <w:style w:type="paragraph" w:customStyle="1" w:styleId="Chare">
    <w:name w:val="基本文字 Char"/>
    <w:basedOn w:val="a"/>
    <w:rsid w:val="00E5681C"/>
    <w:pPr>
      <w:spacing w:before="156" w:line="400" w:lineRule="atLeast"/>
      <w:ind w:firstLineChars="225" w:firstLine="540"/>
    </w:pPr>
    <w:rPr>
      <w:rFonts w:ascii="Courier New" w:eastAsia="宋体" w:hAnsi="Courier New" w:cs="Courier New"/>
      <w:sz w:val="24"/>
      <w:szCs w:val="20"/>
    </w:rPr>
  </w:style>
  <w:style w:type="paragraph" w:styleId="51">
    <w:name w:val="toc 5"/>
    <w:basedOn w:val="a"/>
    <w:next w:val="a"/>
    <w:uiPriority w:val="39"/>
    <w:rsid w:val="00E5681C"/>
    <w:pPr>
      <w:ind w:left="840"/>
      <w:jc w:val="left"/>
    </w:pPr>
    <w:rPr>
      <w:rFonts w:ascii="Courier New" w:eastAsia="宋体" w:hAnsi="Courier New" w:cs="Courier New"/>
      <w:szCs w:val="21"/>
    </w:rPr>
  </w:style>
  <w:style w:type="paragraph" w:styleId="23">
    <w:name w:val="List Bullet 2"/>
    <w:basedOn w:val="a"/>
    <w:unhideWhenUsed/>
    <w:rsid w:val="00E5681C"/>
    <w:pPr>
      <w:adjustRightInd w:val="0"/>
      <w:spacing w:line="360" w:lineRule="atLeast"/>
      <w:jc w:val="left"/>
    </w:pPr>
    <w:rPr>
      <w:rFonts w:ascii="Courier New" w:eastAsia="宋体" w:hAnsi="Courier New" w:cs="Courier New"/>
      <w:kern w:val="0"/>
      <w:sz w:val="24"/>
      <w:szCs w:val="20"/>
    </w:rPr>
  </w:style>
  <w:style w:type="paragraph" w:customStyle="1" w:styleId="10">
    <w:name w:val="正文1"/>
    <w:rsid w:val="00E5681C"/>
    <w:pPr>
      <w:widowControl w:val="0"/>
      <w:adjustRightInd w:val="0"/>
      <w:spacing w:line="312" w:lineRule="atLeast"/>
      <w:jc w:val="both"/>
    </w:pPr>
    <w:rPr>
      <w:rFonts w:ascii="Cambria" w:eastAsia="宋体" w:hAnsi="Courier New" w:cs="Courier New"/>
      <w:kern w:val="0"/>
      <w:sz w:val="34"/>
      <w:szCs w:val="20"/>
    </w:rPr>
  </w:style>
  <w:style w:type="paragraph" w:styleId="40">
    <w:name w:val="index 4"/>
    <w:basedOn w:val="a"/>
    <w:next w:val="a"/>
    <w:rsid w:val="00E5681C"/>
    <w:pPr>
      <w:ind w:leftChars="600" w:left="600"/>
    </w:pPr>
    <w:rPr>
      <w:rFonts w:ascii="Courier New" w:eastAsia="宋体" w:hAnsi="Courier New" w:cs="Courier New"/>
      <w:szCs w:val="20"/>
    </w:rPr>
  </w:style>
  <w:style w:type="character" w:customStyle="1" w:styleId="Char24">
    <w:name w:val="页脚 Char2"/>
    <w:basedOn w:val="a0"/>
    <w:uiPriority w:val="99"/>
    <w:semiHidden/>
    <w:rsid w:val="00E5681C"/>
    <w:rPr>
      <w:rFonts w:ascii="Courier New" w:hAnsi="Courier New"/>
      <w:kern w:val="2"/>
      <w:sz w:val="18"/>
      <w:szCs w:val="18"/>
    </w:rPr>
  </w:style>
  <w:style w:type="paragraph" w:customStyle="1" w:styleId="afd">
    <w:name w:val="一级标题"/>
    <w:basedOn w:val="a"/>
    <w:next w:val="afe"/>
    <w:link w:val="CharChar0"/>
    <w:rsid w:val="00E5681C"/>
    <w:pPr>
      <w:tabs>
        <w:tab w:val="left" w:pos="425"/>
        <w:tab w:val="left" w:pos="1418"/>
      </w:tabs>
      <w:spacing w:afterLines="100"/>
      <w:ind w:left="850" w:hanging="425"/>
      <w:outlineLvl w:val="0"/>
    </w:pPr>
    <w:rPr>
      <w:rFonts w:ascii="Cambria Math" w:eastAsia="Cambria Math" w:hAnsi="Courier New" w:cs="Courier New"/>
      <w:sz w:val="30"/>
      <w:szCs w:val="28"/>
    </w:rPr>
  </w:style>
  <w:style w:type="paragraph" w:customStyle="1" w:styleId="font8">
    <w:name w:val="font8"/>
    <w:basedOn w:val="a"/>
    <w:rsid w:val="00E5681C"/>
    <w:pPr>
      <w:widowControl/>
      <w:spacing w:before="100" w:beforeAutospacing="1" w:after="100" w:afterAutospacing="1"/>
      <w:jc w:val="left"/>
    </w:pPr>
    <w:rPr>
      <w:rFonts w:ascii="Cambria" w:eastAsia="宋体" w:hAnsi="Cambria" w:cs="Courier New" w:hint="eastAsia"/>
      <w:color w:val="000000"/>
      <w:kern w:val="0"/>
      <w:sz w:val="32"/>
      <w:szCs w:val="32"/>
    </w:rPr>
  </w:style>
  <w:style w:type="paragraph" w:styleId="21">
    <w:name w:val="Body Text Indent 2"/>
    <w:basedOn w:val="a"/>
    <w:link w:val="2Char0"/>
    <w:rsid w:val="00E5681C"/>
    <w:pPr>
      <w:ind w:left="630" w:firstLine="645"/>
    </w:pPr>
    <w:rPr>
      <w:rFonts w:ascii="Cambria Math" w:eastAsia="Courier New" w:hAnsi="Cambria Math"/>
      <w:sz w:val="32"/>
    </w:rPr>
  </w:style>
  <w:style w:type="character" w:customStyle="1" w:styleId="2Char11">
    <w:name w:val="正文文本缩进 2 Char1"/>
    <w:basedOn w:val="a0"/>
    <w:uiPriority w:val="99"/>
    <w:semiHidden/>
    <w:rsid w:val="00E5681C"/>
  </w:style>
  <w:style w:type="paragraph" w:styleId="33">
    <w:name w:val="toc 3"/>
    <w:basedOn w:val="a"/>
    <w:next w:val="a"/>
    <w:uiPriority w:val="39"/>
    <w:rsid w:val="00E5681C"/>
    <w:pPr>
      <w:tabs>
        <w:tab w:val="right" w:leader="dot" w:pos="9403"/>
      </w:tabs>
      <w:spacing w:line="300" w:lineRule="auto"/>
      <w:ind w:left="420"/>
      <w:jc w:val="left"/>
    </w:pPr>
    <w:rPr>
      <w:rFonts w:ascii="Cambria" w:eastAsia="宋体" w:hAnsi="Cambria" w:cs="Courier New"/>
      <w:i/>
      <w:iCs/>
      <w:sz w:val="24"/>
      <w:szCs w:val="24"/>
    </w:rPr>
  </w:style>
  <w:style w:type="paragraph" w:styleId="71">
    <w:name w:val="index 7"/>
    <w:basedOn w:val="a"/>
    <w:next w:val="a"/>
    <w:rsid w:val="00E5681C"/>
    <w:pPr>
      <w:ind w:leftChars="1200" w:left="1200"/>
    </w:pPr>
    <w:rPr>
      <w:rFonts w:ascii="Courier New" w:eastAsia="宋体" w:hAnsi="Courier New" w:cs="Courier New"/>
      <w:szCs w:val="20"/>
    </w:rPr>
  </w:style>
  <w:style w:type="paragraph" w:styleId="af">
    <w:name w:val="Title"/>
    <w:basedOn w:val="a"/>
    <w:next w:val="a"/>
    <w:link w:val="Char6"/>
    <w:qFormat/>
    <w:rsid w:val="00E5681C"/>
    <w:pPr>
      <w:tabs>
        <w:tab w:val="left" w:pos="425"/>
        <w:tab w:val="left" w:pos="840"/>
      </w:tabs>
      <w:spacing w:before="240" w:after="60"/>
      <w:ind w:left="425" w:hanging="425"/>
      <w:jc w:val="center"/>
      <w:outlineLvl w:val="0"/>
    </w:pPr>
    <w:rPr>
      <w:rFonts w:ascii="Cambria Math" w:eastAsia="Cambria Math" w:hAnsi="Cambria Math" w:cs="Cambria Math"/>
      <w:bCs/>
      <w:sz w:val="32"/>
      <w:szCs w:val="32"/>
    </w:rPr>
  </w:style>
  <w:style w:type="character" w:customStyle="1" w:styleId="Char25">
    <w:name w:val="标题 Char2"/>
    <w:basedOn w:val="a0"/>
    <w:uiPriority w:val="10"/>
    <w:rsid w:val="00E5681C"/>
    <w:rPr>
      <w:rFonts w:asciiTheme="majorHAnsi" w:eastAsia="宋体" w:hAnsiTheme="majorHAnsi" w:cstheme="majorBidi"/>
      <w:b/>
      <w:bCs/>
      <w:sz w:val="32"/>
      <w:szCs w:val="32"/>
    </w:rPr>
  </w:style>
  <w:style w:type="paragraph" w:customStyle="1" w:styleId="font5">
    <w:name w:val="font5"/>
    <w:basedOn w:val="a"/>
    <w:rsid w:val="00E5681C"/>
    <w:pPr>
      <w:widowControl/>
      <w:spacing w:before="100" w:beforeAutospacing="1" w:after="100" w:afterAutospacing="1"/>
      <w:jc w:val="left"/>
    </w:pPr>
    <w:rPr>
      <w:rFonts w:ascii="Cambria" w:eastAsia="宋体" w:hAnsi="Cambria" w:cs="Courier New" w:hint="eastAsia"/>
      <w:kern w:val="0"/>
      <w:sz w:val="18"/>
      <w:szCs w:val="18"/>
    </w:rPr>
  </w:style>
  <w:style w:type="paragraph" w:customStyle="1" w:styleId="aff">
    <w:name w:val="表格文字"/>
    <w:basedOn w:val="a"/>
    <w:rsid w:val="00E5681C"/>
    <w:pPr>
      <w:snapToGrid w:val="0"/>
      <w:ind w:firstLineChars="200" w:firstLine="200"/>
      <w:jc w:val="center"/>
    </w:pPr>
    <w:rPr>
      <w:rFonts w:ascii="Courier New" w:eastAsia="宋体" w:hAnsi="Courier New" w:cs="Cambria"/>
      <w:szCs w:val="20"/>
    </w:rPr>
  </w:style>
  <w:style w:type="paragraph" w:styleId="81">
    <w:name w:val="toc 8"/>
    <w:basedOn w:val="a"/>
    <w:next w:val="a"/>
    <w:uiPriority w:val="39"/>
    <w:rsid w:val="00E5681C"/>
    <w:pPr>
      <w:ind w:left="1470"/>
      <w:jc w:val="left"/>
    </w:pPr>
    <w:rPr>
      <w:rFonts w:ascii="Courier New" w:eastAsia="宋体" w:hAnsi="Courier New" w:cs="Courier New"/>
      <w:szCs w:val="21"/>
    </w:rPr>
  </w:style>
  <w:style w:type="paragraph" w:styleId="90">
    <w:name w:val="toc 9"/>
    <w:basedOn w:val="a"/>
    <w:next w:val="a"/>
    <w:uiPriority w:val="39"/>
    <w:rsid w:val="00E5681C"/>
    <w:pPr>
      <w:ind w:left="1680"/>
      <w:jc w:val="left"/>
    </w:pPr>
    <w:rPr>
      <w:rFonts w:ascii="Courier New" w:eastAsia="宋体" w:hAnsi="Courier New" w:cs="Courier New"/>
      <w:szCs w:val="21"/>
    </w:rPr>
  </w:style>
  <w:style w:type="paragraph" w:styleId="11">
    <w:name w:val="index 1"/>
    <w:basedOn w:val="a"/>
    <w:next w:val="a"/>
    <w:rsid w:val="00E5681C"/>
    <w:pPr>
      <w:jc w:val="center"/>
    </w:pPr>
    <w:rPr>
      <w:rFonts w:ascii="Courier New" w:eastAsia="Courier New" w:hAnsi="Courier New" w:cs="Courier New"/>
      <w:b/>
      <w:bCs/>
      <w:sz w:val="28"/>
      <w:szCs w:val="20"/>
    </w:rPr>
  </w:style>
  <w:style w:type="paragraph" w:styleId="af1">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Plain Text"/>
    <w:basedOn w:val="a"/>
    <w:link w:val="Char12"/>
    <w:uiPriority w:val="99"/>
    <w:rsid w:val="00E5681C"/>
    <w:rPr>
      <w:rFonts w:ascii="Cambria" w:eastAsia="Cambria" w:hAnsi="Cambria"/>
    </w:rPr>
  </w:style>
  <w:style w:type="character" w:customStyle="1" w:styleId="Char26">
    <w:name w:val="纯文本 Char2"/>
    <w:basedOn w:val="a0"/>
    <w:uiPriority w:val="99"/>
    <w:semiHidden/>
    <w:rsid w:val="00E5681C"/>
    <w:rPr>
      <w:rFonts w:ascii="宋体" w:eastAsia="宋体" w:hAnsi="Courier New" w:cs="Courier New"/>
      <w:szCs w:val="21"/>
    </w:rPr>
  </w:style>
  <w:style w:type="character" w:customStyle="1" w:styleId="Char19">
    <w:name w:val="页眉 Char1"/>
    <w:basedOn w:val="a0"/>
    <w:uiPriority w:val="99"/>
    <w:semiHidden/>
    <w:rsid w:val="00E5681C"/>
    <w:rPr>
      <w:rFonts w:ascii="Courier New" w:hAnsi="Courier New"/>
      <w:kern w:val="2"/>
      <w:sz w:val="18"/>
      <w:szCs w:val="18"/>
    </w:rPr>
  </w:style>
  <w:style w:type="paragraph" w:styleId="91">
    <w:name w:val="index 9"/>
    <w:basedOn w:val="a"/>
    <w:next w:val="a"/>
    <w:rsid w:val="00E5681C"/>
    <w:pPr>
      <w:ind w:leftChars="1600" w:left="1600"/>
    </w:pPr>
    <w:rPr>
      <w:rFonts w:ascii="Courier New" w:eastAsia="宋体" w:hAnsi="Courier New" w:cs="Courier New"/>
      <w:szCs w:val="20"/>
    </w:rPr>
  </w:style>
  <w:style w:type="paragraph" w:customStyle="1" w:styleId="Charf">
    <w:name w:val="Char"/>
    <w:basedOn w:val="a"/>
    <w:rsid w:val="00E5681C"/>
    <w:rPr>
      <w:rFonts w:ascii="幼圆" w:eastAsia="宋体" w:hAnsi="幼圆" w:cs="Courier New"/>
      <w:sz w:val="24"/>
      <w:szCs w:val="20"/>
    </w:rPr>
  </w:style>
  <w:style w:type="paragraph" w:styleId="31">
    <w:name w:val="Body Text Indent 3"/>
    <w:basedOn w:val="a"/>
    <w:link w:val="3Char2"/>
    <w:rsid w:val="00E5681C"/>
    <w:pPr>
      <w:ind w:firstLine="645"/>
    </w:pPr>
    <w:rPr>
      <w:rFonts w:ascii="Courier New" w:eastAsia="Courier New" w:hAnsi="Cambria Math"/>
      <w:color w:val="000000"/>
      <w:sz w:val="30"/>
    </w:rPr>
  </w:style>
  <w:style w:type="character" w:customStyle="1" w:styleId="3Char11">
    <w:name w:val="正文文本缩进 3 Char1"/>
    <w:basedOn w:val="a0"/>
    <w:uiPriority w:val="99"/>
    <w:semiHidden/>
    <w:rsid w:val="00E5681C"/>
    <w:rPr>
      <w:sz w:val="16"/>
      <w:szCs w:val="16"/>
    </w:rPr>
  </w:style>
  <w:style w:type="paragraph" w:styleId="24">
    <w:name w:val="index 2"/>
    <w:basedOn w:val="a"/>
    <w:next w:val="a"/>
    <w:rsid w:val="00E5681C"/>
    <w:pPr>
      <w:ind w:leftChars="200" w:left="200"/>
    </w:pPr>
    <w:rPr>
      <w:rFonts w:ascii="Courier New" w:eastAsia="宋体" w:hAnsi="Courier New" w:cs="Courier New"/>
      <w:szCs w:val="20"/>
    </w:rPr>
  </w:style>
  <w:style w:type="paragraph" w:styleId="34">
    <w:name w:val="index 3"/>
    <w:basedOn w:val="a"/>
    <w:next w:val="a"/>
    <w:rsid w:val="00E5681C"/>
    <w:pPr>
      <w:ind w:leftChars="400" w:left="400"/>
    </w:pPr>
    <w:rPr>
      <w:rFonts w:ascii="Courier New" w:eastAsia="宋体" w:hAnsi="Courier New" w:cs="Courier New"/>
      <w:szCs w:val="20"/>
    </w:rPr>
  </w:style>
  <w:style w:type="paragraph" w:styleId="41">
    <w:name w:val="toc 4"/>
    <w:basedOn w:val="a"/>
    <w:next w:val="a"/>
    <w:uiPriority w:val="39"/>
    <w:rsid w:val="00E5681C"/>
    <w:pPr>
      <w:ind w:left="630"/>
      <w:jc w:val="left"/>
    </w:pPr>
    <w:rPr>
      <w:rFonts w:ascii="Courier New" w:eastAsia="宋体" w:hAnsi="Courier New" w:cs="Courier New"/>
      <w:szCs w:val="21"/>
    </w:rPr>
  </w:style>
  <w:style w:type="paragraph" w:styleId="22">
    <w:name w:val="Body Text 2"/>
    <w:basedOn w:val="a"/>
    <w:link w:val="2Char2"/>
    <w:rsid w:val="00E5681C"/>
    <w:rPr>
      <w:rFonts w:ascii="Courier New" w:eastAsia="Courier New" w:hAnsi="Courier New"/>
      <w:b/>
      <w:sz w:val="24"/>
    </w:rPr>
  </w:style>
  <w:style w:type="character" w:customStyle="1" w:styleId="2Char12">
    <w:name w:val="正文文本 2 Char1"/>
    <w:basedOn w:val="a0"/>
    <w:uiPriority w:val="99"/>
    <w:semiHidden/>
    <w:rsid w:val="00E5681C"/>
  </w:style>
  <w:style w:type="paragraph" w:styleId="aff0">
    <w:name w:val="List"/>
    <w:basedOn w:val="a"/>
    <w:unhideWhenUsed/>
    <w:rsid w:val="00E5681C"/>
    <w:pPr>
      <w:ind w:left="420" w:hanging="420"/>
    </w:pPr>
    <w:rPr>
      <w:rFonts w:ascii="Courier New" w:eastAsia="宋体" w:hAnsi="Courier New" w:cs="Courier New"/>
      <w:szCs w:val="20"/>
    </w:rPr>
  </w:style>
  <w:style w:type="paragraph" w:customStyle="1" w:styleId="font7">
    <w:name w:val="font7"/>
    <w:basedOn w:val="a"/>
    <w:rsid w:val="00E5681C"/>
    <w:pPr>
      <w:widowControl/>
      <w:spacing w:before="100" w:beforeAutospacing="1" w:after="100" w:afterAutospacing="1"/>
      <w:jc w:val="left"/>
    </w:pPr>
    <w:rPr>
      <w:rFonts w:ascii="Cambria Math" w:eastAsia="Cambria Math" w:hAnsi="Cambria" w:cs="Courier New" w:hint="eastAsia"/>
      <w:kern w:val="0"/>
      <w:sz w:val="32"/>
      <w:szCs w:val="32"/>
    </w:rPr>
  </w:style>
  <w:style w:type="paragraph" w:customStyle="1" w:styleId="SUR--4">
    <w:name w:val="SUR-需求定义-第4级"/>
    <w:basedOn w:val="4"/>
    <w:next w:val="a"/>
    <w:rsid w:val="00E5681C"/>
    <w:pPr>
      <w:tabs>
        <w:tab w:val="left" w:pos="1080"/>
      </w:tabs>
      <w:spacing w:before="0" w:after="0"/>
      <w:ind w:left="-283" w:firstLine="283"/>
      <w:jc w:val="left"/>
    </w:pPr>
    <w:rPr>
      <w:rFonts w:cs="Cambria Math"/>
      <w:b w:val="0"/>
      <w:color w:val="0000FF"/>
      <w:sz w:val="24"/>
      <w:szCs w:val="24"/>
    </w:rPr>
  </w:style>
  <w:style w:type="paragraph" w:styleId="aff1">
    <w:name w:val="Normal (Web)"/>
    <w:basedOn w:val="a"/>
    <w:qFormat/>
    <w:rsid w:val="00E5681C"/>
    <w:pPr>
      <w:widowControl/>
      <w:spacing w:before="100" w:beforeAutospacing="1" w:after="100" w:afterAutospacing="1"/>
      <w:jc w:val="left"/>
    </w:pPr>
    <w:rPr>
      <w:rFonts w:ascii="Cambria" w:eastAsia="宋体" w:hAnsi="Cambria" w:cs="Courier New"/>
      <w:kern w:val="0"/>
      <w:sz w:val="24"/>
      <w:szCs w:val="24"/>
    </w:rPr>
  </w:style>
  <w:style w:type="paragraph" w:styleId="ad">
    <w:name w:val="Date"/>
    <w:basedOn w:val="a"/>
    <w:next w:val="a"/>
    <w:link w:val="Char3"/>
    <w:rsid w:val="00E5681C"/>
    <w:rPr>
      <w:rFonts w:ascii="Courier New" w:eastAsia="Cambria" w:hAnsi="Courier New"/>
      <w:b/>
      <w:sz w:val="28"/>
    </w:rPr>
  </w:style>
  <w:style w:type="character" w:customStyle="1" w:styleId="Char1a">
    <w:name w:val="日期 Char1"/>
    <w:basedOn w:val="a0"/>
    <w:uiPriority w:val="99"/>
    <w:semiHidden/>
    <w:rsid w:val="00E5681C"/>
  </w:style>
  <w:style w:type="paragraph" w:styleId="aff2">
    <w:name w:val="index heading"/>
    <w:basedOn w:val="a"/>
    <w:next w:val="11"/>
    <w:rsid w:val="00E5681C"/>
    <w:rPr>
      <w:rFonts w:ascii="Courier New" w:eastAsia="宋体" w:hAnsi="Courier New" w:cs="Courier New"/>
      <w:szCs w:val="20"/>
    </w:rPr>
  </w:style>
  <w:style w:type="paragraph" w:customStyle="1" w:styleId="aff3">
    <w:name w:val="条目"/>
    <w:basedOn w:val="af"/>
    <w:next w:val="a"/>
    <w:rsid w:val="00E5681C"/>
    <w:pPr>
      <w:tabs>
        <w:tab w:val="clear" w:pos="425"/>
        <w:tab w:val="clear" w:pos="840"/>
        <w:tab w:val="left" w:pos="1980"/>
      </w:tabs>
      <w:spacing w:before="280" w:after="0" w:line="160" w:lineRule="exact"/>
      <w:ind w:left="1980" w:hanging="720"/>
      <w:jc w:val="left"/>
    </w:pPr>
    <w:rPr>
      <w:b/>
      <w:bCs w:val="0"/>
      <w:spacing w:val="40"/>
      <w:kern w:val="40"/>
      <w:sz w:val="24"/>
      <w:szCs w:val="20"/>
    </w:rPr>
  </w:style>
  <w:style w:type="paragraph" w:customStyle="1" w:styleId="aff4">
    <w:name w:val="正文（缩进）"/>
    <w:basedOn w:val="a"/>
    <w:rsid w:val="00E5681C"/>
    <w:pPr>
      <w:widowControl/>
      <w:spacing w:before="156" w:after="156"/>
      <w:ind w:firstLineChars="200" w:firstLine="480"/>
      <w:jc w:val="left"/>
    </w:pPr>
    <w:rPr>
      <w:rFonts w:ascii="Courier New" w:eastAsia="Courier New" w:hAnsi="Courier New" w:cs="Courier New"/>
      <w:kern w:val="0"/>
      <w:sz w:val="24"/>
      <w:szCs w:val="24"/>
    </w:rPr>
  </w:style>
  <w:style w:type="character" w:customStyle="1" w:styleId="Char1b">
    <w:name w:val="批注框文本 Char1"/>
    <w:basedOn w:val="a0"/>
    <w:uiPriority w:val="99"/>
    <w:semiHidden/>
    <w:rsid w:val="00E5681C"/>
    <w:rPr>
      <w:rFonts w:ascii="Courier New" w:hAnsi="Courier New"/>
      <w:kern w:val="2"/>
      <w:sz w:val="18"/>
      <w:szCs w:val="18"/>
    </w:rPr>
  </w:style>
  <w:style w:type="paragraph" w:customStyle="1" w:styleId="42">
    <w:name w:val="样式4"/>
    <w:basedOn w:val="af"/>
    <w:rsid w:val="00E5681C"/>
    <w:pPr>
      <w:tabs>
        <w:tab w:val="clear" w:pos="425"/>
      </w:tabs>
      <w:spacing w:line="360" w:lineRule="auto"/>
      <w:ind w:left="0" w:firstLine="0"/>
    </w:pPr>
    <w:rPr>
      <w:sz w:val="36"/>
      <w:szCs w:val="36"/>
    </w:rPr>
  </w:style>
  <w:style w:type="paragraph" w:customStyle="1" w:styleId="aff5">
    <w:name w:val="专用"/>
    <w:basedOn w:val="a"/>
    <w:rsid w:val="00E5681C"/>
    <w:pPr>
      <w:spacing w:afterLines="100"/>
      <w:ind w:left="838" w:hangingChars="262" w:hanging="838"/>
    </w:pPr>
    <w:rPr>
      <w:rFonts w:ascii="Cambria" w:eastAsia="宋体" w:hAnsi="Courier New" w:cs="Courier New"/>
      <w:b/>
      <w:color w:val="000000"/>
      <w:sz w:val="32"/>
      <w:szCs w:val="20"/>
    </w:rPr>
  </w:style>
  <w:style w:type="paragraph" w:styleId="12">
    <w:name w:val="toc 1"/>
    <w:basedOn w:val="a"/>
    <w:next w:val="a"/>
    <w:uiPriority w:val="39"/>
    <w:rsid w:val="00E5681C"/>
    <w:pPr>
      <w:spacing w:before="120" w:after="120"/>
      <w:jc w:val="left"/>
    </w:pPr>
    <w:rPr>
      <w:rFonts w:ascii="Courier New" w:eastAsia="宋体" w:hAnsi="Courier New" w:cs="Courier New"/>
      <w:caps/>
      <w:szCs w:val="24"/>
    </w:rPr>
  </w:style>
  <w:style w:type="paragraph" w:styleId="25">
    <w:name w:val="toc 2"/>
    <w:basedOn w:val="a"/>
    <w:next w:val="a"/>
    <w:uiPriority w:val="39"/>
    <w:rsid w:val="00E5681C"/>
    <w:pPr>
      <w:tabs>
        <w:tab w:val="right" w:leader="dot" w:pos="9403"/>
      </w:tabs>
      <w:spacing w:line="360" w:lineRule="exact"/>
      <w:ind w:left="210"/>
      <w:jc w:val="left"/>
    </w:pPr>
    <w:rPr>
      <w:rFonts w:ascii="Cambria" w:eastAsia="宋体" w:hAnsi="Cambria" w:cs="Courier New"/>
      <w:smallCaps/>
      <w:sz w:val="24"/>
      <w:szCs w:val="24"/>
    </w:rPr>
  </w:style>
  <w:style w:type="paragraph" w:customStyle="1" w:styleId="13">
    <w:name w:val="样式1"/>
    <w:basedOn w:val="a"/>
    <w:link w:val="1CharChar"/>
    <w:uiPriority w:val="99"/>
    <w:rsid w:val="00E5681C"/>
    <w:pPr>
      <w:tabs>
        <w:tab w:val="left" w:pos="709"/>
      </w:tabs>
      <w:adjustRightInd w:val="0"/>
      <w:ind w:left="709" w:hanging="709"/>
      <w:textAlignment w:val="baseline"/>
    </w:pPr>
    <w:rPr>
      <w:rFonts w:ascii="Cambria" w:eastAsia="宋体" w:hAnsi="Cambria" w:cs="Courier New"/>
      <w:kern w:val="0"/>
      <w:szCs w:val="20"/>
    </w:rPr>
  </w:style>
  <w:style w:type="paragraph" w:styleId="61">
    <w:name w:val="toc 6"/>
    <w:basedOn w:val="a"/>
    <w:next w:val="a"/>
    <w:uiPriority w:val="39"/>
    <w:rsid w:val="00E5681C"/>
    <w:pPr>
      <w:ind w:left="1050"/>
      <w:jc w:val="left"/>
    </w:pPr>
    <w:rPr>
      <w:rFonts w:ascii="Courier New" w:eastAsia="宋体" w:hAnsi="Courier New" w:cs="Courier New"/>
      <w:szCs w:val="21"/>
    </w:rPr>
  </w:style>
  <w:style w:type="paragraph" w:styleId="af0">
    <w:name w:val="Subtitle"/>
    <w:basedOn w:val="a"/>
    <w:link w:val="Char7"/>
    <w:qFormat/>
    <w:rsid w:val="00E5681C"/>
    <w:pPr>
      <w:adjustRightInd w:val="0"/>
      <w:spacing w:before="240" w:after="60" w:line="312" w:lineRule="atLeast"/>
      <w:jc w:val="center"/>
      <w:outlineLvl w:val="1"/>
    </w:pPr>
    <w:rPr>
      <w:rFonts w:ascii="Cambria Math" w:eastAsia="Cambria" w:hAnsi="Cambria Math" w:cs="Cambria Math"/>
      <w:b/>
      <w:bCs/>
      <w:kern w:val="28"/>
      <w:sz w:val="32"/>
      <w:szCs w:val="32"/>
    </w:rPr>
  </w:style>
  <w:style w:type="character" w:customStyle="1" w:styleId="Char1c">
    <w:name w:val="副标题 Char1"/>
    <w:basedOn w:val="a0"/>
    <w:uiPriority w:val="11"/>
    <w:rsid w:val="00E5681C"/>
    <w:rPr>
      <w:rFonts w:asciiTheme="majorHAnsi" w:eastAsia="宋体" w:hAnsiTheme="majorHAnsi" w:cstheme="majorBidi"/>
      <w:b/>
      <w:bCs/>
      <w:kern w:val="28"/>
      <w:sz w:val="32"/>
      <w:szCs w:val="32"/>
    </w:rPr>
  </w:style>
  <w:style w:type="paragraph" w:customStyle="1" w:styleId="aff6">
    <w:name w:val="表格"/>
    <w:basedOn w:val="a"/>
    <w:rsid w:val="00E5681C"/>
    <w:pPr>
      <w:widowControl/>
      <w:snapToGrid w:val="0"/>
      <w:spacing w:before="60" w:after="60"/>
      <w:jc w:val="left"/>
    </w:pPr>
    <w:rPr>
      <w:rFonts w:ascii="Cambria" w:eastAsia="宋体" w:hAnsi="Courier New" w:cs="Courier New"/>
      <w:sz w:val="20"/>
      <w:szCs w:val="20"/>
    </w:rPr>
  </w:style>
  <w:style w:type="paragraph" w:customStyle="1" w:styleId="p15">
    <w:name w:val="p15"/>
    <w:basedOn w:val="a"/>
    <w:rsid w:val="00E5681C"/>
    <w:pPr>
      <w:widowControl/>
      <w:jc w:val="center"/>
    </w:pPr>
    <w:rPr>
      <w:rFonts w:ascii="Courier New" w:eastAsia="Courier New" w:hAnsi="Cambria" w:cs="Cambria"/>
      <w:b/>
      <w:bCs/>
      <w:kern w:val="0"/>
      <w:sz w:val="28"/>
      <w:szCs w:val="28"/>
    </w:rPr>
  </w:style>
  <w:style w:type="paragraph" w:customStyle="1" w:styleId="font9">
    <w:name w:val="font9"/>
    <w:basedOn w:val="a"/>
    <w:rsid w:val="00E5681C"/>
    <w:pPr>
      <w:widowControl/>
      <w:spacing w:before="100" w:beforeAutospacing="1" w:after="100" w:afterAutospacing="1"/>
      <w:jc w:val="left"/>
    </w:pPr>
    <w:rPr>
      <w:rFonts w:ascii="Cambria Math" w:eastAsia="Cambria Math" w:hAnsi="Cambria" w:cs="Courier New" w:hint="eastAsia"/>
      <w:kern w:val="0"/>
      <w:sz w:val="32"/>
      <w:szCs w:val="32"/>
    </w:rPr>
  </w:style>
  <w:style w:type="paragraph" w:customStyle="1" w:styleId="xl68">
    <w:name w:val="xl68"/>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宋体" w:hAnsi="Cambria" w:cs="Courier New"/>
      <w:kern w:val="0"/>
      <w:sz w:val="32"/>
      <w:szCs w:val="32"/>
    </w:rPr>
  </w:style>
  <w:style w:type="paragraph" w:customStyle="1" w:styleId="xl69">
    <w:name w:val="xl69"/>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Math" w:eastAsia="Cambria Math" w:hAnsi="Cambria" w:cs="Courier New" w:hint="eastAsia"/>
      <w:kern w:val="0"/>
      <w:sz w:val="32"/>
      <w:szCs w:val="32"/>
    </w:rPr>
  </w:style>
  <w:style w:type="paragraph" w:customStyle="1" w:styleId="aff7">
    <w:name w:val="通用"/>
    <w:basedOn w:val="a"/>
    <w:rsid w:val="00E5681C"/>
    <w:pPr>
      <w:spacing w:line="360" w:lineRule="auto"/>
      <w:ind w:left="42"/>
    </w:pPr>
    <w:rPr>
      <w:rFonts w:ascii="Cambria" w:eastAsia="宋体" w:hAnsi="Courier New" w:cs="Courier New"/>
      <w:b/>
      <w:sz w:val="24"/>
      <w:szCs w:val="20"/>
    </w:rPr>
  </w:style>
  <w:style w:type="paragraph" w:customStyle="1" w:styleId="CharCharCharCharCharChar">
    <w:name w:val="Char Char Char Char Char Char"/>
    <w:basedOn w:val="a"/>
    <w:rsid w:val="00E5681C"/>
    <w:pPr>
      <w:widowControl/>
      <w:spacing w:after="160" w:line="240" w:lineRule="exact"/>
      <w:jc w:val="left"/>
    </w:pPr>
    <w:rPr>
      <w:rFonts w:ascii="Courier New" w:eastAsia="宋体" w:hAnsi="Courier New" w:cs="Courier New"/>
      <w:kern w:val="0"/>
      <w:sz w:val="24"/>
      <w:szCs w:val="20"/>
    </w:rPr>
  </w:style>
  <w:style w:type="paragraph" w:customStyle="1" w:styleId="afe">
    <w:name w:val="二级标题"/>
    <w:basedOn w:val="a"/>
    <w:next w:val="aff8"/>
    <w:link w:val="CharChar2"/>
    <w:rsid w:val="00E5681C"/>
    <w:pPr>
      <w:tabs>
        <w:tab w:val="left" w:pos="992"/>
      </w:tabs>
      <w:ind w:left="992" w:hanging="567"/>
      <w:outlineLvl w:val="1"/>
    </w:pPr>
    <w:rPr>
      <w:rFonts w:ascii="Cambria Math" w:eastAsia="Cambria Math" w:hAnsi="Courier New" w:cs="Courier New"/>
      <w:sz w:val="28"/>
      <w:szCs w:val="24"/>
    </w:rPr>
  </w:style>
  <w:style w:type="paragraph" w:customStyle="1" w:styleId="xl70">
    <w:name w:val="xl70"/>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宋体" w:hAnsi="Cambria" w:cs="Courier New"/>
      <w:kern w:val="0"/>
      <w:sz w:val="32"/>
      <w:szCs w:val="32"/>
    </w:rPr>
  </w:style>
  <w:style w:type="paragraph" w:customStyle="1" w:styleId="xl71">
    <w:name w:val="xl71"/>
    <w:basedOn w:val="a"/>
    <w:rsid w:val="00E56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Math" w:eastAsia="Cambria Math" w:hAnsi="Cambria" w:cs="Courier New" w:hint="eastAsia"/>
      <w:kern w:val="0"/>
      <w:sz w:val="32"/>
      <w:szCs w:val="32"/>
    </w:rPr>
  </w:style>
  <w:style w:type="paragraph" w:customStyle="1" w:styleId="14">
    <w:name w:val="列出段落1"/>
    <w:basedOn w:val="a"/>
    <w:qFormat/>
    <w:rsid w:val="00E5681C"/>
    <w:pPr>
      <w:adjustRightInd w:val="0"/>
      <w:spacing w:line="360" w:lineRule="atLeast"/>
      <w:ind w:firstLineChars="200" w:firstLine="420"/>
      <w:jc w:val="left"/>
    </w:pPr>
    <w:rPr>
      <w:rFonts w:ascii="Courier New" w:eastAsia="宋体" w:hAnsi="Courier New" w:cs="Courier New"/>
      <w:kern w:val="0"/>
      <w:sz w:val="24"/>
      <w:szCs w:val="20"/>
    </w:rPr>
  </w:style>
  <w:style w:type="paragraph" w:customStyle="1" w:styleId="CharChar3CharCharCharChar">
    <w:name w:val="Char Char3 Char Char Char Char"/>
    <w:basedOn w:val="a"/>
    <w:rsid w:val="00E5681C"/>
    <w:rPr>
      <w:rFonts w:ascii="幼圆" w:eastAsia="宋体" w:hAnsi="幼圆" w:cs="Courier New"/>
      <w:sz w:val="24"/>
      <w:szCs w:val="20"/>
    </w:rPr>
  </w:style>
  <w:style w:type="paragraph" w:customStyle="1" w:styleId="xl31">
    <w:name w:val="xl31"/>
    <w:basedOn w:val="a"/>
    <w:rsid w:val="00E5681C"/>
    <w:pPr>
      <w:widowControl/>
      <w:spacing w:before="100" w:beforeAutospacing="1" w:after="100" w:afterAutospacing="1"/>
      <w:jc w:val="center"/>
    </w:pPr>
    <w:rPr>
      <w:rFonts w:ascii="Cambria" w:eastAsia="宋体" w:hAnsi="Cambria" w:cs="Courier New"/>
      <w:b/>
      <w:bCs/>
      <w:kern w:val="0"/>
      <w:sz w:val="28"/>
      <w:szCs w:val="28"/>
    </w:rPr>
  </w:style>
  <w:style w:type="paragraph" w:customStyle="1" w:styleId="DL">
    <w:name w:val="D&amp;L"/>
    <w:basedOn w:val="a4"/>
    <w:rsid w:val="00E5681C"/>
    <w:pPr>
      <w:pBdr>
        <w:bottom w:val="thinThickSmallGap" w:sz="18" w:space="1" w:color="auto"/>
      </w:pBdr>
      <w:adjustRightInd w:val="0"/>
      <w:snapToGrid/>
      <w:spacing w:line="240" w:lineRule="atLeast"/>
      <w:textAlignment w:val="baseline"/>
    </w:pPr>
    <w:rPr>
      <w:rFonts w:ascii="幼圆" w:eastAsia="宋体" w:hAnsi="幼圆" w:cs="Courier New"/>
      <w:kern w:val="0"/>
      <w:sz w:val="24"/>
      <w:szCs w:val="20"/>
    </w:rPr>
  </w:style>
  <w:style w:type="paragraph" w:customStyle="1" w:styleId="aff8">
    <w:name w:val="文章正文"/>
    <w:basedOn w:val="a"/>
    <w:rsid w:val="00E5681C"/>
    <w:pPr>
      <w:tabs>
        <w:tab w:val="left" w:pos="992"/>
      </w:tabs>
      <w:spacing w:beforeLines="50" w:afterLines="50" w:line="320" w:lineRule="exact"/>
      <w:ind w:firstLineChars="200" w:firstLine="200"/>
    </w:pPr>
    <w:rPr>
      <w:rFonts w:ascii="Courier New" w:eastAsia="Courier New" w:hAnsi="Courier New" w:cs="Courier New"/>
      <w:sz w:val="28"/>
      <w:szCs w:val="24"/>
    </w:rPr>
  </w:style>
  <w:style w:type="paragraph" w:customStyle="1" w:styleId="CharCharCharCharCharCharChar">
    <w:name w:val="Char Char Char Char Char Char Char"/>
    <w:basedOn w:val="a"/>
    <w:rsid w:val="00E5681C"/>
    <w:pPr>
      <w:widowControl/>
      <w:spacing w:after="160" w:line="240" w:lineRule="exact"/>
      <w:jc w:val="left"/>
    </w:pPr>
    <w:rPr>
      <w:rFonts w:ascii="幼圆" w:eastAsia="宋体" w:hAnsi="幼圆" w:cs="幼圆"/>
      <w:kern w:val="0"/>
      <w:sz w:val="20"/>
      <w:szCs w:val="20"/>
      <w:lang w:eastAsia="en-US"/>
    </w:rPr>
  </w:style>
  <w:style w:type="paragraph" w:styleId="aff9">
    <w:name w:val="List Paragraph"/>
    <w:basedOn w:val="a"/>
    <w:link w:val="Charf0"/>
    <w:qFormat/>
    <w:rsid w:val="00E5681C"/>
    <w:pPr>
      <w:ind w:firstLineChars="200" w:firstLine="420"/>
    </w:pPr>
    <w:rPr>
      <w:rFonts w:ascii="幼圆" w:eastAsia="宋体" w:hAnsi="幼圆" w:cs="Courier New"/>
    </w:rPr>
  </w:style>
  <w:style w:type="paragraph" w:customStyle="1" w:styleId="p0">
    <w:name w:val="p0"/>
    <w:basedOn w:val="a"/>
    <w:rsid w:val="00E5681C"/>
    <w:pPr>
      <w:widowControl/>
    </w:pPr>
    <w:rPr>
      <w:rFonts w:ascii="Courier New" w:eastAsia="宋体" w:hAnsi="Courier New" w:cs="Courier New"/>
      <w:kern w:val="0"/>
      <w:szCs w:val="21"/>
    </w:rPr>
  </w:style>
  <w:style w:type="paragraph" w:customStyle="1" w:styleId="flNote">
    <w:name w:val="flNote"/>
    <w:basedOn w:val="a"/>
    <w:rsid w:val="00E5681C"/>
    <w:pPr>
      <w:adjustRightInd w:val="0"/>
      <w:spacing w:before="567" w:line="360" w:lineRule="atLeast"/>
      <w:jc w:val="center"/>
    </w:pPr>
    <w:rPr>
      <w:rFonts w:ascii="Courier New" w:eastAsia="Cambria Math" w:hAnsi="Courier New" w:cs="Courier New"/>
      <w:b/>
      <w:kern w:val="0"/>
      <w:sz w:val="24"/>
      <w:szCs w:val="20"/>
    </w:rPr>
  </w:style>
  <w:style w:type="paragraph" w:customStyle="1" w:styleId="26">
    <w:name w:val="样式2"/>
    <w:basedOn w:val="af5"/>
    <w:rsid w:val="00E5681C"/>
    <w:pPr>
      <w:adjustRightInd w:val="0"/>
      <w:spacing w:after="0" w:line="360" w:lineRule="auto"/>
      <w:ind w:leftChars="491" w:left="491" w:firstLine="0"/>
      <w:jc w:val="left"/>
    </w:pPr>
    <w:rPr>
      <w:rFonts w:ascii="Courier New" w:hAnsi="Courier New" w:cs="Courier New"/>
      <w:szCs w:val="20"/>
    </w:rPr>
  </w:style>
  <w:style w:type="paragraph" w:styleId="TOC">
    <w:name w:val="TOC Heading"/>
    <w:basedOn w:val="1"/>
    <w:next w:val="a"/>
    <w:qFormat/>
    <w:rsid w:val="00E5681C"/>
    <w:pPr>
      <w:adjustRightInd w:val="0"/>
      <w:snapToGrid w:val="0"/>
      <w:spacing w:before="0" w:afterLines="50" w:after="0" w:line="360" w:lineRule="auto"/>
      <w:jc w:val="left"/>
      <w:outlineLvl w:val="9"/>
    </w:pPr>
    <w:rPr>
      <w:sz w:val="28"/>
      <w:lang w:eastAsia="en-US" w:bidi="en-US"/>
    </w:rPr>
  </w:style>
  <w:style w:type="paragraph" w:customStyle="1" w:styleId="CharChar1CharCharCharCharCharCharCharCharCharCharCharCharCharCharChar">
    <w:name w:val="Char Char1 Char Char Char Char Char Char Char Char Char Char Char Char Char Char Char"/>
    <w:basedOn w:val="a"/>
    <w:rsid w:val="00E5681C"/>
    <w:pPr>
      <w:widowControl/>
      <w:spacing w:after="160" w:line="240" w:lineRule="exact"/>
      <w:jc w:val="left"/>
    </w:pPr>
    <w:rPr>
      <w:rFonts w:ascii="Cambria" w:eastAsia="宋体" w:hAnsi="Cambria" w:cs="Courier New"/>
      <w:kern w:val="0"/>
      <w:sz w:val="20"/>
      <w:szCs w:val="20"/>
      <w:lang w:eastAsia="en-US"/>
    </w:rPr>
  </w:style>
  <w:style w:type="paragraph" w:customStyle="1" w:styleId="af2">
    <w:name w:val="文档"/>
    <w:basedOn w:val="a"/>
    <w:link w:val="Char8"/>
    <w:rsid w:val="00E5681C"/>
    <w:pPr>
      <w:adjustRightInd w:val="0"/>
      <w:snapToGrid w:val="0"/>
      <w:spacing w:afterLines="50"/>
      <w:ind w:firstLineChars="200" w:firstLine="480"/>
      <w:jc w:val="left"/>
    </w:pPr>
    <w:rPr>
      <w:sz w:val="24"/>
      <w:szCs w:val="24"/>
    </w:rPr>
  </w:style>
  <w:style w:type="paragraph" w:customStyle="1" w:styleId="affa">
    <w:name w:val="表内容"/>
    <w:basedOn w:val="af2"/>
    <w:rsid w:val="00E5681C"/>
    <w:pPr>
      <w:spacing w:afterLines="0"/>
      <w:ind w:firstLineChars="0" w:firstLine="0"/>
      <w:jc w:val="center"/>
    </w:pPr>
    <w:rPr>
      <w:sz w:val="21"/>
    </w:rPr>
  </w:style>
  <w:style w:type="paragraph" w:customStyle="1" w:styleId="af3">
    <w:name w:val="末级"/>
    <w:basedOn w:val="a"/>
    <w:link w:val="CharChar"/>
    <w:rsid w:val="00E5681C"/>
    <w:pPr>
      <w:tabs>
        <w:tab w:val="left" w:pos="964"/>
        <w:tab w:val="left" w:pos="2502"/>
      </w:tabs>
      <w:spacing w:line="360" w:lineRule="auto"/>
      <w:ind w:left="2502" w:hanging="432"/>
    </w:pPr>
    <w:rPr>
      <w:sz w:val="24"/>
      <w:szCs w:val="24"/>
    </w:rPr>
  </w:style>
  <w:style w:type="paragraph" w:customStyle="1" w:styleId="affb">
    <w:name w:val="五级"/>
    <w:basedOn w:val="2"/>
    <w:rsid w:val="00E5681C"/>
    <w:pPr>
      <w:keepNext w:val="0"/>
      <w:keepLines w:val="0"/>
      <w:tabs>
        <w:tab w:val="left" w:pos="709"/>
        <w:tab w:val="left" w:pos="851"/>
      </w:tabs>
      <w:spacing w:before="0" w:after="0" w:line="360" w:lineRule="auto"/>
      <w:ind w:left="709" w:hanging="709"/>
      <w:jc w:val="both"/>
    </w:pPr>
    <w:rPr>
      <w:rFonts w:ascii="Cambria" w:eastAsia="Cambria" w:hAnsi="Cambria"/>
      <w:b w:val="0"/>
      <w:sz w:val="24"/>
    </w:rPr>
  </w:style>
  <w:style w:type="paragraph" w:customStyle="1" w:styleId="15">
    <w:name w:val="正文文本1"/>
    <w:rsid w:val="00E5681C"/>
    <w:pPr>
      <w:widowControl w:val="0"/>
      <w:autoSpaceDE w:val="0"/>
      <w:autoSpaceDN w:val="0"/>
      <w:adjustRightInd w:val="0"/>
      <w:spacing w:before="170" w:line="300" w:lineRule="atLeast"/>
      <w:ind w:left="1134"/>
      <w:jc w:val="both"/>
    </w:pPr>
    <w:rPr>
      <w:rFonts w:ascii="Courier New" w:eastAsia="宋体" w:hAnsi="Courier New" w:cs="Courier New"/>
      <w:color w:val="000000"/>
      <w:kern w:val="0"/>
      <w:sz w:val="24"/>
      <w:szCs w:val="20"/>
    </w:rPr>
  </w:style>
  <w:style w:type="paragraph" w:customStyle="1" w:styleId="Char1d">
    <w:name w:val="Char1"/>
    <w:basedOn w:val="a"/>
    <w:rsid w:val="00E5681C"/>
    <w:rPr>
      <w:rFonts w:ascii="Courier New" w:eastAsia="宋体" w:hAnsi="Courier New" w:cs="Courier New"/>
      <w:szCs w:val="24"/>
    </w:rPr>
  </w:style>
  <w:style w:type="paragraph" w:customStyle="1" w:styleId="3311115">
    <w:name w:val="样式 标题 3列表编号31.1.1 + 四号 加粗 行距: 1.5 倍行距"/>
    <w:basedOn w:val="3"/>
    <w:rsid w:val="00E5681C"/>
    <w:pPr>
      <w:tabs>
        <w:tab w:val="left" w:pos="0"/>
      </w:tabs>
      <w:adjustRightInd w:val="0"/>
      <w:spacing w:before="0" w:after="0" w:line="360" w:lineRule="auto"/>
      <w:jc w:val="left"/>
    </w:pPr>
    <w:rPr>
      <w:rFonts w:ascii="Courier New" w:cs="Cambria"/>
      <w:sz w:val="28"/>
      <w:szCs w:val="20"/>
    </w:rPr>
  </w:style>
  <w:style w:type="paragraph" w:customStyle="1" w:styleId="standdate">
    <w:name w:val="standdate"/>
    <w:basedOn w:val="a5"/>
    <w:rsid w:val="00E5681C"/>
    <w:pPr>
      <w:pBdr>
        <w:top w:val="single" w:sz="6" w:space="7" w:color="auto"/>
      </w:pBdr>
      <w:adjustRightInd w:val="0"/>
      <w:snapToGrid/>
      <w:spacing w:line="240" w:lineRule="atLeast"/>
      <w:jc w:val="center"/>
    </w:pPr>
    <w:rPr>
      <w:rFonts w:ascii="Cambria Math" w:eastAsia="Cambria Math" w:hAnsi="幼圆" w:cs="Courier New"/>
      <w:b/>
      <w:spacing w:val="-4"/>
      <w:kern w:val="0"/>
      <w:sz w:val="21"/>
      <w:szCs w:val="20"/>
    </w:rPr>
  </w:style>
  <w:style w:type="paragraph" w:customStyle="1" w:styleId="CharChar18">
    <w:name w:val="Char Char18"/>
    <w:basedOn w:val="a"/>
    <w:rsid w:val="00E5681C"/>
    <w:pPr>
      <w:widowControl/>
      <w:spacing w:after="160" w:line="240" w:lineRule="exact"/>
      <w:jc w:val="left"/>
    </w:pPr>
    <w:rPr>
      <w:rFonts w:ascii="Courier New" w:eastAsia="宋体" w:hAnsi="Courier New" w:cs="Courier New"/>
      <w:kern w:val="0"/>
      <w:sz w:val="24"/>
      <w:szCs w:val="20"/>
    </w:rPr>
  </w:style>
  <w:style w:type="paragraph" w:customStyle="1" w:styleId="Subhead1">
    <w:name w:val="Subhead 1"/>
    <w:basedOn w:val="a"/>
    <w:rsid w:val="00E5681C"/>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Cambria Math" w:eastAsia="Cambria Math" w:hAnsi="Cambria Math" w:cs="Courier New"/>
      <w:b/>
      <w:kern w:val="0"/>
      <w:sz w:val="32"/>
      <w:szCs w:val="20"/>
    </w:rPr>
  </w:style>
  <w:style w:type="paragraph" w:customStyle="1" w:styleId="affc">
    <w:name w:val="样式胡"/>
    <w:basedOn w:val="a"/>
    <w:rsid w:val="00E5681C"/>
    <w:pPr>
      <w:tabs>
        <w:tab w:val="left" w:pos="3300"/>
      </w:tabs>
      <w:ind w:left="3300" w:hanging="420"/>
    </w:pPr>
    <w:rPr>
      <w:rFonts w:ascii="Cambria Math" w:eastAsia="Cambria Math" w:hAnsi="Cambria Math" w:cs="Courier New"/>
      <w:szCs w:val="24"/>
    </w:rPr>
  </w:style>
  <w:style w:type="paragraph" w:customStyle="1" w:styleId="35">
    <w:name w:val="样式3"/>
    <w:basedOn w:val="a"/>
    <w:rsid w:val="00E5681C"/>
    <w:pPr>
      <w:tabs>
        <w:tab w:val="left" w:pos="1180"/>
      </w:tabs>
      <w:autoSpaceDE w:val="0"/>
      <w:autoSpaceDN w:val="0"/>
      <w:adjustRightInd w:val="0"/>
      <w:ind w:leftChars="-24" w:left="491" w:hangingChars="515" w:hanging="515"/>
      <w:jc w:val="left"/>
    </w:pPr>
    <w:rPr>
      <w:rFonts w:ascii="Courier New" w:eastAsia="宋体" w:hAnsi="Courier New" w:cs="Courier New"/>
      <w:color w:val="000000"/>
      <w:kern w:val="0"/>
      <w:sz w:val="24"/>
      <w:szCs w:val="20"/>
    </w:rPr>
  </w:style>
  <w:style w:type="paragraph" w:customStyle="1" w:styleId="CharCharChar">
    <w:name w:val="Char Char Char"/>
    <w:basedOn w:val="a"/>
    <w:rsid w:val="00E5681C"/>
    <w:rPr>
      <w:rFonts w:ascii="幼圆" w:eastAsia="宋体" w:hAnsi="幼圆" w:cs="Courier New"/>
      <w:sz w:val="24"/>
      <w:szCs w:val="20"/>
    </w:rPr>
  </w:style>
  <w:style w:type="paragraph" w:customStyle="1" w:styleId="ParaChar">
    <w:name w:val="默认段落字体 Para Char"/>
    <w:basedOn w:val="a"/>
    <w:next w:val="a"/>
    <w:rsid w:val="00E5681C"/>
    <w:rPr>
      <w:rFonts w:ascii="Courier New" w:eastAsia="宋体" w:hAnsi="Courier New" w:cs="Courier New"/>
      <w:szCs w:val="24"/>
    </w:rPr>
  </w:style>
  <w:style w:type="paragraph" w:customStyle="1" w:styleId="affd">
    <w:name w:val="合同书"/>
    <w:basedOn w:val="a"/>
    <w:rsid w:val="00E5681C"/>
    <w:pPr>
      <w:jc w:val="center"/>
    </w:pPr>
    <w:rPr>
      <w:rFonts w:ascii="Cambria" w:eastAsia="宋体" w:hAnsi="Courier New" w:cs="Courier New"/>
      <w:b/>
      <w:sz w:val="36"/>
      <w:szCs w:val="20"/>
    </w:rPr>
  </w:style>
  <w:style w:type="paragraph" w:customStyle="1" w:styleId="CharCharCharChar">
    <w:name w:val="Char Char Char Char"/>
    <w:basedOn w:val="a"/>
    <w:uiPriority w:val="99"/>
    <w:rsid w:val="00E5681C"/>
    <w:rPr>
      <w:rFonts w:ascii="Courier New" w:eastAsia="宋体" w:hAnsi="Courier New" w:cs="Courier New"/>
      <w:sz w:val="30"/>
      <w:szCs w:val="24"/>
    </w:rPr>
  </w:style>
  <w:style w:type="paragraph" w:customStyle="1" w:styleId="affe">
    <w:name w:val="大标题"/>
    <w:rsid w:val="00E5681C"/>
    <w:pPr>
      <w:tabs>
        <w:tab w:val="left" w:pos="1134"/>
      </w:tabs>
      <w:snapToGrid w:val="0"/>
      <w:spacing w:before="240" w:after="240" w:line="288" w:lineRule="auto"/>
    </w:pPr>
    <w:rPr>
      <w:rFonts w:ascii="Cambria Math" w:eastAsia="Cambria Math" w:hAnsi="Courier New" w:cs="Courier New"/>
      <w:kern w:val="0"/>
      <w:sz w:val="24"/>
      <w:szCs w:val="20"/>
    </w:rPr>
  </w:style>
  <w:style w:type="paragraph" w:customStyle="1" w:styleId="Char3CharCharChar">
    <w:name w:val="Char3 Char Char Char"/>
    <w:basedOn w:val="a"/>
    <w:rsid w:val="00E5681C"/>
    <w:rPr>
      <w:rFonts w:ascii="Courier New" w:eastAsia="Courier New" w:hAnsi="Courier New" w:cs="Courier New"/>
      <w:b/>
      <w:sz w:val="32"/>
      <w:szCs w:val="32"/>
    </w:rPr>
  </w:style>
  <w:style w:type="paragraph" w:customStyle="1" w:styleId="120">
    <w:name w:val="样式12"/>
    <w:basedOn w:val="a"/>
    <w:rsid w:val="00E5681C"/>
    <w:pPr>
      <w:adjustRightInd w:val="0"/>
      <w:spacing w:line="480" w:lineRule="exact"/>
      <w:ind w:leftChars="250" w:left="600" w:firstLineChars="200" w:firstLine="480"/>
      <w:jc w:val="left"/>
    </w:pPr>
    <w:rPr>
      <w:rFonts w:ascii="Cambria" w:eastAsia="宋体" w:hAnsi="Cambria" w:cs="Courier New"/>
      <w:kern w:val="0"/>
      <w:sz w:val="24"/>
      <w:szCs w:val="24"/>
    </w:rPr>
  </w:style>
  <w:style w:type="paragraph" w:customStyle="1" w:styleId="m14">
    <w:name w:val="正文段落 m14"/>
    <w:link w:val="m14CharChar"/>
    <w:rsid w:val="00E5681C"/>
    <w:pPr>
      <w:adjustRightInd w:val="0"/>
      <w:snapToGrid w:val="0"/>
      <w:spacing w:beforeLines="50" w:line="360" w:lineRule="auto"/>
      <w:ind w:firstLineChars="200" w:firstLine="480"/>
    </w:pPr>
    <w:rPr>
      <w:sz w:val="24"/>
    </w:rPr>
  </w:style>
  <w:style w:type="paragraph" w:customStyle="1" w:styleId="20">
    <w:name w:val="样式 首行缩进:  2 字符"/>
    <w:basedOn w:val="a"/>
    <w:link w:val="2Char1"/>
    <w:rsid w:val="00E5681C"/>
    <w:pPr>
      <w:spacing w:line="480" w:lineRule="exact"/>
      <w:ind w:firstLineChars="200" w:firstLine="480"/>
    </w:pPr>
    <w:rPr>
      <w:sz w:val="24"/>
    </w:rPr>
  </w:style>
  <w:style w:type="paragraph" w:customStyle="1" w:styleId="Style49">
    <w:name w:val="_Style 49"/>
    <w:basedOn w:val="a"/>
    <w:rsid w:val="00E5681C"/>
    <w:pPr>
      <w:spacing w:beforeLines="50" w:afterLines="50"/>
    </w:pPr>
    <w:rPr>
      <w:rFonts w:ascii="Courier New" w:eastAsia="宋体" w:hAnsi="Courier New" w:cs="Courier New"/>
      <w:szCs w:val="24"/>
    </w:rPr>
  </w:style>
  <w:style w:type="paragraph" w:customStyle="1" w:styleId="422">
    <w:name w:val="样式 样式 标题 4 + (符号) 宋体 行距: 固定值 22 磅 + 黑色"/>
    <w:basedOn w:val="a"/>
    <w:rsid w:val="00E5681C"/>
    <w:pPr>
      <w:tabs>
        <w:tab w:val="left" w:pos="2400"/>
      </w:tabs>
      <w:adjustRightInd w:val="0"/>
      <w:spacing w:before="50" w:after="50" w:line="440" w:lineRule="exact"/>
      <w:ind w:left="-284" w:hanging="420"/>
      <w:jc w:val="left"/>
      <w:outlineLvl w:val="3"/>
    </w:pPr>
    <w:rPr>
      <w:rFonts w:ascii="Cambria" w:eastAsia="宋体" w:hAnsi="Cambria" w:cs="Cambria"/>
      <w:color w:val="000000"/>
      <w:kern w:val="0"/>
      <w:sz w:val="24"/>
      <w:szCs w:val="20"/>
    </w:rPr>
  </w:style>
  <w:style w:type="paragraph" w:customStyle="1" w:styleId="CharCharCharCharChar">
    <w:name w:val="Char Char Char Char Char"/>
    <w:basedOn w:val="a"/>
    <w:rsid w:val="00E5681C"/>
    <w:pPr>
      <w:ind w:firstLineChars="150" w:firstLine="360"/>
    </w:pPr>
    <w:rPr>
      <w:rFonts w:ascii="Courier New" w:eastAsia="宋体" w:hAnsi="Courier New" w:cs="Courier New"/>
      <w:szCs w:val="20"/>
    </w:rPr>
  </w:style>
  <w:style w:type="paragraph" w:customStyle="1" w:styleId="33CharChar3CharCharCharChar12">
    <w:name w:val="样式 标题 3标题 3 Char Char标题 3 Char Char Char Char + 黑体 段前: 12 磅 ..."/>
    <w:basedOn w:val="3"/>
    <w:rsid w:val="00E5681C"/>
    <w:pPr>
      <w:spacing w:before="240" w:after="120" w:line="240" w:lineRule="auto"/>
      <w:jc w:val="left"/>
    </w:pPr>
    <w:rPr>
      <w:rFonts w:ascii="Cambria Math" w:eastAsia="Cambria Math" w:hAnsi="Cambria Math" w:cs="Cambria"/>
      <w:b w:val="0"/>
      <w:sz w:val="28"/>
      <w:szCs w:val="20"/>
    </w:rPr>
  </w:style>
  <w:style w:type="paragraph" w:customStyle="1" w:styleId="16">
    <w:name w:val="纯文本1"/>
    <w:basedOn w:val="a"/>
    <w:rsid w:val="00E5681C"/>
    <w:pPr>
      <w:adjustRightInd w:val="0"/>
      <w:spacing w:line="312" w:lineRule="atLeast"/>
    </w:pPr>
    <w:rPr>
      <w:rFonts w:ascii="Cambria" w:eastAsia="宋体" w:hAnsi="Cambria" w:cs="Courier New"/>
      <w:kern w:val="0"/>
      <w:sz w:val="28"/>
      <w:szCs w:val="20"/>
    </w:rPr>
  </w:style>
  <w:style w:type="paragraph" w:customStyle="1" w:styleId="Char1CharCharCharCharCharChar2CharCharCharCharCharCharChar">
    <w:name w:val="Char1 Char Char Char Char Char Char2 Char Char Char Char Char Char Char"/>
    <w:basedOn w:val="a"/>
    <w:rsid w:val="00E5681C"/>
    <w:pPr>
      <w:ind w:firstLineChars="150" w:firstLine="360"/>
    </w:pPr>
    <w:rPr>
      <w:rFonts w:ascii="幼圆" w:eastAsia="宋体" w:hAnsi="幼圆" w:cs="Courier New"/>
      <w:sz w:val="24"/>
      <w:szCs w:val="20"/>
    </w:rPr>
  </w:style>
  <w:style w:type="paragraph" w:customStyle="1" w:styleId="CharCharChar1CharCharChar">
    <w:name w:val="Char Char Char1 Char Char Char"/>
    <w:basedOn w:val="a"/>
    <w:rsid w:val="00E5681C"/>
    <w:rPr>
      <w:rFonts w:ascii="Courier New" w:eastAsia="宋体" w:hAnsi="Courier New" w:cs="Courier New"/>
      <w:szCs w:val="20"/>
    </w:rPr>
  </w:style>
  <w:style w:type="paragraph" w:customStyle="1" w:styleId="27">
    <w:name w:val="格式2"/>
    <w:basedOn w:val="2"/>
    <w:rsid w:val="00E5681C"/>
    <w:pPr>
      <w:autoSpaceDE w:val="0"/>
      <w:autoSpaceDN w:val="0"/>
      <w:adjustRightInd w:val="0"/>
      <w:spacing w:line="416" w:lineRule="atLeast"/>
      <w:ind w:firstLine="0"/>
      <w:jc w:val="both"/>
    </w:pPr>
    <w:rPr>
      <w:rFonts w:hAnsi="Courier New"/>
      <w:b w:val="0"/>
      <w:sz w:val="30"/>
      <w:szCs w:val="20"/>
    </w:rPr>
  </w:style>
  <w:style w:type="paragraph" w:customStyle="1" w:styleId="82">
    <w:name w:val="样式8"/>
    <w:basedOn w:val="13"/>
    <w:rsid w:val="00E5681C"/>
    <w:pPr>
      <w:keepNext/>
      <w:keepLines/>
      <w:tabs>
        <w:tab w:val="clear" w:pos="709"/>
      </w:tabs>
      <w:spacing w:beforeLines="100"/>
      <w:ind w:left="0" w:firstLine="0"/>
      <w:jc w:val="center"/>
      <w:textAlignment w:val="auto"/>
      <w:outlineLvl w:val="1"/>
    </w:pPr>
    <w:rPr>
      <w:rFonts w:ascii="Cambria Math" w:eastAsia="Cambria Math" w:hAnsi="Courier New"/>
      <w:sz w:val="36"/>
      <w:szCs w:val="36"/>
    </w:rPr>
  </w:style>
  <w:style w:type="paragraph" w:customStyle="1" w:styleId="92">
    <w:name w:val="样式9"/>
    <w:basedOn w:val="35"/>
    <w:rsid w:val="00E5681C"/>
    <w:pPr>
      <w:tabs>
        <w:tab w:val="clear" w:pos="1180"/>
      </w:tabs>
      <w:autoSpaceDE/>
      <w:autoSpaceDN/>
      <w:spacing w:line="480" w:lineRule="exact"/>
      <w:ind w:leftChars="0" w:left="0" w:firstLineChars="200" w:firstLine="480"/>
    </w:pPr>
    <w:rPr>
      <w:rFonts w:ascii="Cambria" w:hAnsi="Cambria"/>
      <w:color w:val="auto"/>
      <w:szCs w:val="24"/>
    </w:rPr>
  </w:style>
  <w:style w:type="paragraph" w:customStyle="1" w:styleId="18">
    <w:name w:val="样式18"/>
    <w:basedOn w:val="af1"/>
    <w:rsid w:val="00E5681C"/>
    <w:pPr>
      <w:spacing w:line="480" w:lineRule="exact"/>
      <w:ind w:firstLineChars="200" w:firstLine="480"/>
    </w:pPr>
    <w:rPr>
      <w:sz w:val="24"/>
      <w:szCs w:val="24"/>
    </w:rPr>
  </w:style>
  <w:style w:type="paragraph" w:customStyle="1" w:styleId="150">
    <w:name w:val="样式15"/>
    <w:basedOn w:val="a"/>
    <w:rsid w:val="00E5681C"/>
    <w:pPr>
      <w:adjustRightInd w:val="0"/>
      <w:spacing w:beforeLines="20" w:line="360" w:lineRule="auto"/>
      <w:ind w:firstLineChars="298" w:firstLine="715"/>
      <w:jc w:val="left"/>
    </w:pPr>
    <w:rPr>
      <w:rFonts w:ascii="Cambria Math" w:eastAsia="Cambria Math" w:hAnsi="Courier New" w:cs="Courier New"/>
      <w:kern w:val="0"/>
      <w:sz w:val="24"/>
      <w:szCs w:val="24"/>
    </w:rPr>
  </w:style>
  <w:style w:type="paragraph" w:customStyle="1" w:styleId="30024TimesNewRoma">
    <w:name w:val="样式 样式 样式 标题 3 + 四号 段前: 0 磅 段后: 0 磅 行距: 固定值 24 磅 + Times New Roma..."/>
    <w:basedOn w:val="a"/>
    <w:rsid w:val="00E5681C"/>
    <w:pPr>
      <w:autoSpaceDE w:val="0"/>
      <w:autoSpaceDN w:val="0"/>
      <w:adjustRightInd w:val="0"/>
      <w:spacing w:line="480" w:lineRule="exact"/>
      <w:ind w:firstLineChars="200" w:firstLine="200"/>
    </w:pPr>
    <w:rPr>
      <w:rFonts w:ascii="Courier New" w:eastAsia="宋体" w:hAnsi="Courier New" w:cs="Cambria"/>
      <w:color w:val="000000"/>
      <w:sz w:val="28"/>
      <w:szCs w:val="20"/>
    </w:rPr>
  </w:style>
  <w:style w:type="paragraph" w:customStyle="1" w:styleId="Default">
    <w:name w:val="Default"/>
    <w:qFormat/>
    <w:rsid w:val="00E5681C"/>
    <w:pPr>
      <w:widowControl w:val="0"/>
      <w:autoSpaceDE w:val="0"/>
      <w:autoSpaceDN w:val="0"/>
      <w:adjustRightInd w:val="0"/>
    </w:pPr>
    <w:rPr>
      <w:rFonts w:ascii="Cambria" w:eastAsia="宋体" w:hAnsi="Courier New" w:cs="Cambria"/>
      <w:color w:val="000000"/>
      <w:kern w:val="0"/>
      <w:sz w:val="24"/>
      <w:szCs w:val="24"/>
    </w:rPr>
  </w:style>
  <w:style w:type="paragraph" w:customStyle="1" w:styleId="Blockquote">
    <w:name w:val="Blockquote"/>
    <w:basedOn w:val="a"/>
    <w:rsid w:val="00E5681C"/>
    <w:pPr>
      <w:autoSpaceDE w:val="0"/>
      <w:autoSpaceDN w:val="0"/>
      <w:adjustRightInd w:val="0"/>
      <w:spacing w:before="100" w:after="100"/>
      <w:ind w:left="360" w:right="360"/>
      <w:jc w:val="left"/>
    </w:pPr>
    <w:rPr>
      <w:rFonts w:ascii="Courier New" w:eastAsia="宋体" w:hAnsi="Courier New" w:cs="Courier New"/>
      <w:kern w:val="0"/>
      <w:sz w:val="24"/>
      <w:szCs w:val="20"/>
    </w:rPr>
  </w:style>
  <w:style w:type="paragraph" w:customStyle="1" w:styleId="flName">
    <w:name w:val="flName"/>
    <w:basedOn w:val="flNote"/>
    <w:rsid w:val="00E5681C"/>
    <w:pPr>
      <w:spacing w:before="0" w:line="113" w:lineRule="atLeast"/>
    </w:pPr>
  </w:style>
  <w:style w:type="paragraph" w:customStyle="1" w:styleId="flType">
    <w:name w:val="flType"/>
    <w:basedOn w:val="flName"/>
    <w:rsid w:val="00E5681C"/>
    <w:pPr>
      <w:spacing w:after="284"/>
    </w:pPr>
    <w:rPr>
      <w:rFonts w:eastAsia="Cambria"/>
      <w:b w:val="0"/>
    </w:rPr>
  </w:style>
  <w:style w:type="paragraph" w:customStyle="1" w:styleId="kd">
    <w:name w:val="kd"/>
    <w:basedOn w:val="10"/>
    <w:rsid w:val="00E5681C"/>
    <w:pPr>
      <w:ind w:left="720" w:hanging="720"/>
    </w:pPr>
    <w:rPr>
      <w:sz w:val="28"/>
    </w:rPr>
  </w:style>
  <w:style w:type="paragraph" w:customStyle="1" w:styleId="Bodytext1">
    <w:name w:val="Body text 1"/>
    <w:basedOn w:val="15"/>
    <w:rsid w:val="00E5681C"/>
    <w:pPr>
      <w:tabs>
        <w:tab w:val="left" w:pos="1134"/>
      </w:tabs>
      <w:ind w:hanging="1134"/>
    </w:pPr>
  </w:style>
  <w:style w:type="paragraph" w:customStyle="1" w:styleId="Charf1">
    <w:name w:val="Char"/>
    <w:basedOn w:val="a"/>
    <w:next w:val="a"/>
    <w:rsid w:val="00E5681C"/>
    <w:pPr>
      <w:widowControl/>
      <w:spacing w:line="360" w:lineRule="auto"/>
      <w:jc w:val="left"/>
    </w:pPr>
    <w:rPr>
      <w:rFonts w:ascii="Courier New" w:eastAsia="宋体" w:hAnsi="Courier New" w:cs="Courier New"/>
      <w:szCs w:val="20"/>
    </w:rPr>
  </w:style>
  <w:style w:type="paragraph" w:customStyle="1" w:styleId="DefaultParagraphCharCharCharChar">
    <w:name w:val="Default Paragraph Char Char Char Char"/>
    <w:basedOn w:val="a"/>
    <w:next w:val="a"/>
    <w:rsid w:val="00E5681C"/>
    <w:pPr>
      <w:widowControl/>
      <w:spacing w:line="360" w:lineRule="auto"/>
      <w:jc w:val="left"/>
    </w:pPr>
    <w:rPr>
      <w:rFonts w:ascii="Times New Roman" w:eastAsia="宋体" w:hAnsi="Times New Roman" w:cs="Times New Roman"/>
      <w:kern w:val="0"/>
      <w:szCs w:val="20"/>
      <w:lang w:eastAsia="en-US"/>
    </w:rPr>
  </w:style>
  <w:style w:type="character" w:styleId="afff">
    <w:name w:val="annotation reference"/>
    <w:unhideWhenUsed/>
    <w:rsid w:val="00E5681C"/>
    <w:rPr>
      <w:sz w:val="21"/>
      <w:szCs w:val="21"/>
    </w:rPr>
  </w:style>
  <w:style w:type="paragraph" w:customStyle="1" w:styleId="CharCharCharChar0">
    <w:name w:val="Char Char Char Char"/>
    <w:basedOn w:val="a"/>
    <w:rsid w:val="00E5681C"/>
    <w:pPr>
      <w:widowControl/>
      <w:spacing w:after="160" w:line="240" w:lineRule="exact"/>
      <w:jc w:val="left"/>
    </w:pPr>
    <w:rPr>
      <w:rFonts w:ascii="Times New Roman" w:eastAsia="宋体" w:hAnsi="Times New Roman" w:cs="Times New Roman"/>
      <w:kern w:val="0"/>
      <w:sz w:val="24"/>
      <w:szCs w:val="24"/>
    </w:rPr>
  </w:style>
  <w:style w:type="paragraph" w:customStyle="1" w:styleId="CM1">
    <w:name w:val="CM1"/>
    <w:basedOn w:val="Default"/>
    <w:next w:val="Default"/>
    <w:qFormat/>
    <w:rsid w:val="00E5681C"/>
    <w:pPr>
      <w:spacing w:line="211" w:lineRule="atLeast"/>
    </w:pPr>
    <w:rPr>
      <w:rFonts w:ascii="Sartorius Rotis Sans" w:eastAsia="Sartorius Rotis Sans" w:hAnsi="Times New Roman" w:cs="Sartorius Rotis Sans"/>
      <w:color w:val="auto"/>
    </w:rPr>
  </w:style>
  <w:style w:type="paragraph" w:customStyle="1" w:styleId="CM2">
    <w:name w:val="CM2"/>
    <w:basedOn w:val="Default"/>
    <w:next w:val="Default"/>
    <w:qFormat/>
    <w:rsid w:val="00E5681C"/>
    <w:pPr>
      <w:spacing w:line="211" w:lineRule="atLeast"/>
    </w:pPr>
    <w:rPr>
      <w:rFonts w:ascii="Sartorius Rotis Sans" w:eastAsia="Sartorius Rotis Sans" w:hAnsi="Times New Roman" w:cs="Sartorius Rotis Sans"/>
      <w:color w:val="auto"/>
    </w:rPr>
  </w:style>
  <w:style w:type="paragraph" w:customStyle="1" w:styleId="CM3">
    <w:name w:val="CM3"/>
    <w:basedOn w:val="Default"/>
    <w:next w:val="Default"/>
    <w:qFormat/>
    <w:rsid w:val="00E5681C"/>
    <w:pPr>
      <w:spacing w:line="211" w:lineRule="atLeast"/>
    </w:pPr>
    <w:rPr>
      <w:rFonts w:ascii="Sartorius Rotis Sans" w:eastAsia="Sartorius Rotis Sans" w:hAnsi="Times New Roman" w:cs="Sartorius Rotis Sans"/>
      <w:color w:val="auto"/>
    </w:rPr>
  </w:style>
  <w:style w:type="character" w:customStyle="1" w:styleId="A10">
    <w:name w:val="A1"/>
    <w:qFormat/>
    <w:rsid w:val="00E5681C"/>
    <w:rPr>
      <w:rFonts w:ascii="Univers LT Std 45 Light" w:eastAsia="Univers LT Std 45 Light" w:cs="Univers LT Std 45 Light"/>
      <w:color w:val="221E1F"/>
      <w:sz w:val="10"/>
      <w:szCs w:val="10"/>
    </w:rPr>
  </w:style>
  <w:style w:type="character" w:customStyle="1" w:styleId="A100">
    <w:name w:val="A10"/>
    <w:qFormat/>
    <w:rsid w:val="00E5681C"/>
    <w:rPr>
      <w:rFonts w:ascii="Univers LT Std 45 Light" w:eastAsia="Univers LT Std 45 Light" w:cs="Univers LT Std 45 Light"/>
      <w:color w:val="221E1F"/>
      <w:sz w:val="8"/>
      <w:szCs w:val="8"/>
    </w:rPr>
  </w:style>
  <w:style w:type="character" w:customStyle="1" w:styleId="A13">
    <w:name w:val="A13"/>
    <w:qFormat/>
    <w:rsid w:val="00E5681C"/>
    <w:rPr>
      <w:rFonts w:ascii="Univers LT Std 45 Light" w:eastAsia="Univers LT Std 45 Light" w:cs="Univers LT Std 45 Light"/>
      <w:color w:val="221E1F"/>
      <w:sz w:val="10"/>
      <w:szCs w:val="10"/>
    </w:rPr>
  </w:style>
  <w:style w:type="character" w:customStyle="1" w:styleId="apple-converted-space">
    <w:name w:val="apple-converted-space"/>
    <w:qFormat/>
    <w:rsid w:val="00E5681C"/>
  </w:style>
  <w:style w:type="numbering" w:customStyle="1" w:styleId="17">
    <w:name w:val="无列表1"/>
    <w:next w:val="a2"/>
    <w:uiPriority w:val="99"/>
    <w:semiHidden/>
    <w:unhideWhenUsed/>
    <w:rsid w:val="00E5681C"/>
  </w:style>
  <w:style w:type="paragraph" w:customStyle="1" w:styleId="Afff0">
    <w:name w:val="正文 A"/>
    <w:rsid w:val="00E5681C"/>
    <w:rPr>
      <w:rFonts w:ascii="Arial Unicode MS" w:eastAsia="Arial Unicode MS" w:hAnsi="Arial Unicode MS" w:cs="Arial Unicode MS" w:hint="eastAsia"/>
      <w:color w:val="000000"/>
      <w:kern w:val="0"/>
      <w:sz w:val="22"/>
      <w:u w:color="000000"/>
      <w:lang w:val="zh-TW" w:eastAsia="zh-TW"/>
    </w:rPr>
  </w:style>
  <w:style w:type="paragraph" w:customStyle="1" w:styleId="28">
    <w:name w:val="题目 2"/>
    <w:next w:val="Afff0"/>
    <w:rsid w:val="00E5681C"/>
    <w:pPr>
      <w:keepNext/>
      <w:outlineLvl w:val="1"/>
    </w:pPr>
    <w:rPr>
      <w:rFonts w:ascii="Arial Unicode MS" w:eastAsia="Arial Unicode MS" w:hAnsi="Arial Unicode MS" w:cs="Arial Unicode MS" w:hint="eastAsia"/>
      <w:color w:val="000000"/>
      <w:kern w:val="0"/>
      <w:sz w:val="32"/>
      <w:szCs w:val="32"/>
      <w:u w:color="000000"/>
      <w:lang w:val="zh-TW" w:eastAsia="zh-TW"/>
    </w:rPr>
  </w:style>
  <w:style w:type="paragraph" w:customStyle="1" w:styleId="afff1">
    <w:name w:val="方案正文"/>
    <w:rsid w:val="00E5681C"/>
    <w:pPr>
      <w:widowControl w:val="0"/>
      <w:spacing w:line="360" w:lineRule="auto"/>
      <w:ind w:firstLine="480"/>
      <w:jc w:val="both"/>
    </w:pPr>
    <w:rPr>
      <w:rFonts w:ascii="Arial Unicode MS" w:eastAsia="Arial Unicode MS" w:hAnsi="Arial Unicode MS" w:cs="Arial Unicode MS" w:hint="eastAsia"/>
      <w:color w:val="000000"/>
      <w:kern w:val="0"/>
      <w:sz w:val="24"/>
      <w:szCs w:val="24"/>
      <w:u w:color="000000"/>
    </w:rPr>
  </w:style>
  <w:style w:type="paragraph" w:styleId="afff2">
    <w:name w:val="Revision"/>
    <w:hidden/>
    <w:uiPriority w:val="99"/>
    <w:semiHidden/>
    <w:rsid w:val="00E5681C"/>
    <w:rPr>
      <w:rFonts w:ascii="Calibri" w:eastAsia="宋体" w:hAnsi="Calibri" w:cs="Times New Roman"/>
    </w:rPr>
  </w:style>
  <w:style w:type="table" w:styleId="afff3">
    <w:name w:val="Table Grid"/>
    <w:basedOn w:val="a1"/>
    <w:uiPriority w:val="59"/>
    <w:rsid w:val="00E568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列出段落 Char"/>
    <w:link w:val="aff9"/>
    <w:rsid w:val="00E5681C"/>
    <w:rPr>
      <w:rFonts w:ascii="幼圆" w:eastAsia="宋体" w:hAnsi="幼圆" w:cs="Courier New"/>
    </w:rPr>
  </w:style>
  <w:style w:type="character" w:customStyle="1" w:styleId="Char27">
    <w:name w:val="批注框文本 Char2"/>
    <w:uiPriority w:val="99"/>
    <w:semiHidden/>
    <w:rsid w:val="00E5681C"/>
    <w:rPr>
      <w:kern w:val="2"/>
      <w:sz w:val="18"/>
      <w:szCs w:val="18"/>
    </w:rPr>
  </w:style>
  <w:style w:type="character" w:customStyle="1" w:styleId="Char28">
    <w:name w:val="页眉 Char2"/>
    <w:uiPriority w:val="99"/>
    <w:semiHidden/>
    <w:rsid w:val="00E5681C"/>
    <w:rPr>
      <w:kern w:val="2"/>
      <w:sz w:val="18"/>
      <w:szCs w:val="18"/>
    </w:rPr>
  </w:style>
  <w:style w:type="paragraph" w:customStyle="1" w:styleId="3Char3">
    <w:name w:val="标书标题 3 Char"/>
    <w:basedOn w:val="a"/>
    <w:rsid w:val="00BB005C"/>
    <w:pPr>
      <w:tabs>
        <w:tab w:val="num" w:pos="720"/>
      </w:tabs>
      <w:spacing w:line="360" w:lineRule="auto"/>
      <w:ind w:left="720" w:hanging="720"/>
      <w:outlineLvl w:val="2"/>
    </w:pPr>
    <w:rPr>
      <w:rFonts w:ascii="Arial" w:eastAsia="宋体" w:hAnsi="Arial" w:cs="Times New Roman"/>
      <w:bCs/>
      <w:sz w:val="24"/>
      <w:szCs w:val="32"/>
    </w:rPr>
  </w:style>
  <w:style w:type="character" w:customStyle="1" w:styleId="3CharChar">
    <w:name w:val="标书标题 3 Char Char"/>
    <w:rsid w:val="00BB005C"/>
    <w:rPr>
      <w:rFonts w:ascii="Arial" w:eastAsia="宋体" w:hAnsi="Arial"/>
      <w:b/>
      <w:bCs/>
      <w:kern w:val="2"/>
      <w:sz w:val="24"/>
      <w:szCs w:val="32"/>
      <w:lang w:val="en-US" w:eastAsia="zh-CN" w:bidi="ar-SA"/>
    </w:rPr>
  </w:style>
  <w:style w:type="paragraph" w:customStyle="1" w:styleId="CharCharCharChar1">
    <w:name w:val="Char Char Char Char"/>
    <w:basedOn w:val="a"/>
    <w:rsid w:val="00984217"/>
    <w:pPr>
      <w:widowControl/>
      <w:spacing w:after="160" w:line="240" w:lineRule="exact"/>
      <w:jc w:val="left"/>
    </w:pPr>
    <w:rPr>
      <w:rFonts w:ascii="Plotter" w:eastAsia="宋体" w:hAnsi="Plotter" w:cs="Plotter"/>
      <w:kern w:val="0"/>
      <w:sz w:val="24"/>
      <w:szCs w:val="24"/>
    </w:rPr>
  </w:style>
  <w:style w:type="paragraph" w:customStyle="1" w:styleId="0">
    <w:name w:val="正文_0"/>
    <w:qFormat/>
    <w:rsid w:val="00984217"/>
    <w:pPr>
      <w:widowControl w:val="0"/>
      <w:jc w:val="both"/>
    </w:pPr>
    <w:rPr>
      <w:rFonts w:ascii="Plotter" w:eastAsia="宋体" w:hAnsi="Plotter" w:cs="Plotter"/>
    </w:rPr>
  </w:style>
  <w:style w:type="paragraph" w:styleId="z-">
    <w:name w:val="HTML Bottom of Form"/>
    <w:basedOn w:val="a"/>
    <w:next w:val="a"/>
    <w:link w:val="z-Char"/>
    <w:rsid w:val="00984217"/>
    <w:pPr>
      <w:pBdr>
        <w:top w:val="single" w:sz="6" w:space="1" w:color="auto"/>
      </w:pBdr>
      <w:jc w:val="center"/>
    </w:pPr>
    <w:rPr>
      <w:rFonts w:ascii="Plotter" w:eastAsia="Plotter" w:hAnsi="Plotter" w:cs="Plotter"/>
      <w:vanish/>
      <w:sz w:val="16"/>
    </w:rPr>
  </w:style>
  <w:style w:type="character" w:customStyle="1" w:styleId="z-Char">
    <w:name w:val="z-窗体底端 Char"/>
    <w:basedOn w:val="a0"/>
    <w:link w:val="z-"/>
    <w:rsid w:val="00984217"/>
    <w:rPr>
      <w:rFonts w:ascii="Plotter" w:eastAsia="Plotter" w:hAnsi="Plotter" w:cs="Plotter"/>
      <w:vanish/>
      <w:sz w:val="16"/>
    </w:rPr>
  </w:style>
  <w:style w:type="paragraph" w:styleId="z-0">
    <w:name w:val="HTML Top of Form"/>
    <w:basedOn w:val="a"/>
    <w:next w:val="a"/>
    <w:link w:val="z-Char0"/>
    <w:rsid w:val="00984217"/>
    <w:pPr>
      <w:pBdr>
        <w:bottom w:val="single" w:sz="6" w:space="1" w:color="auto"/>
      </w:pBdr>
      <w:jc w:val="center"/>
    </w:pPr>
    <w:rPr>
      <w:rFonts w:ascii="Plotter" w:eastAsia="Plotter" w:hAnsi="Plotter" w:cs="Plotter"/>
      <w:vanish/>
      <w:sz w:val="16"/>
    </w:rPr>
  </w:style>
  <w:style w:type="character" w:customStyle="1" w:styleId="z-Char0">
    <w:name w:val="z-窗体顶端 Char"/>
    <w:basedOn w:val="a0"/>
    <w:link w:val="z-0"/>
    <w:rsid w:val="00984217"/>
    <w:rPr>
      <w:rFonts w:ascii="Plotter" w:eastAsia="Plotter" w:hAnsi="Plotter" w:cs="Plotter"/>
      <w:vanish/>
      <w:sz w:val="16"/>
    </w:rPr>
  </w:style>
  <w:style w:type="paragraph" w:customStyle="1" w:styleId="CharCharCharCharCharCharCharCharCharChar">
    <w:name w:val="Char Char Char Char Char Char Char Char Char Char"/>
    <w:basedOn w:val="a"/>
    <w:rsid w:val="00984217"/>
    <w:rPr>
      <w:rFonts w:ascii="Plotter" w:eastAsia="Plotter" w:hAnsi="Plotter" w:cs="Plotter"/>
      <w:sz w:val="32"/>
      <w:szCs w:val="20"/>
    </w:rPr>
  </w:style>
  <w:style w:type="paragraph" w:customStyle="1" w:styleId="CharCharCharCharChar1CharCharCharCharCharCharChar">
    <w:name w:val="Char Char Char Char Char1 Char Char Char Char Char Char Char"/>
    <w:basedOn w:val="a"/>
    <w:rsid w:val="00984217"/>
    <w:rPr>
      <w:rFonts w:ascii="Plotter" w:eastAsia="宋体" w:hAnsi="Plotter" w:cs="Plotter"/>
      <w:szCs w:val="24"/>
    </w:rPr>
  </w:style>
  <w:style w:type="character" w:customStyle="1" w:styleId="font01">
    <w:name w:val="font01"/>
    <w:rsid w:val="00984217"/>
    <w:rPr>
      <w:rFonts w:ascii="Plotter" w:eastAsia="Plotter" w:hAnsi="Plotter" w:cs="Plotter" w:hint="eastAsia"/>
      <w:i w:val="0"/>
      <w:color w:val="000000"/>
      <w:sz w:val="20"/>
      <w:szCs w:val="20"/>
      <w:u w:val="none"/>
    </w:rPr>
  </w:style>
  <w:style w:type="character" w:customStyle="1" w:styleId="font21">
    <w:name w:val="font21"/>
    <w:rsid w:val="00984217"/>
    <w:rPr>
      <w:rFonts w:ascii="Plotter" w:eastAsia="Plotter" w:hAnsi="Plotter" w:cs="Plotter" w:hint="eastAsia"/>
      <w:i w:val="0"/>
      <w:color w:val="000000"/>
      <w:sz w:val="18"/>
      <w:szCs w:val="18"/>
      <w:u w:val="none"/>
    </w:rPr>
  </w:style>
  <w:style w:type="character" w:customStyle="1" w:styleId="font11">
    <w:name w:val="font11"/>
    <w:rsid w:val="00984217"/>
    <w:rPr>
      <w:rFonts w:ascii="Plotter" w:hAnsi="Plotter" w:cs="Plotter"/>
      <w:i w:val="0"/>
      <w:color w:val="000000"/>
      <w:sz w:val="20"/>
      <w:szCs w:val="20"/>
      <w:u w:val="none"/>
    </w:rPr>
  </w:style>
  <w:style w:type="paragraph" w:customStyle="1" w:styleId="CharCharChar0">
    <w:name w:val="Char Char Char"/>
    <w:basedOn w:val="ac"/>
    <w:rsid w:val="00984217"/>
    <w:rPr>
      <w:rFonts w:ascii="Plotter" w:eastAsia="宋体" w:hAnsi="Plotter" w:cs="Plotter"/>
      <w:sz w:val="24"/>
      <w:szCs w:val="20"/>
    </w:rPr>
  </w:style>
  <w:style w:type="paragraph" w:customStyle="1" w:styleId="p17">
    <w:name w:val="p17"/>
    <w:basedOn w:val="a"/>
    <w:rsid w:val="00984217"/>
    <w:pPr>
      <w:widowControl/>
    </w:pPr>
    <w:rPr>
      <w:rFonts w:ascii="Plotter" w:eastAsia="宋体" w:hAnsi="Plotter" w:cs="Plotter"/>
      <w:kern w:val="0"/>
      <w:szCs w:val="21"/>
    </w:rPr>
  </w:style>
  <w:style w:type="paragraph" w:customStyle="1" w:styleId="p16">
    <w:name w:val="p16"/>
    <w:basedOn w:val="a"/>
    <w:rsid w:val="00984217"/>
    <w:pPr>
      <w:widowControl/>
    </w:pPr>
    <w:rPr>
      <w:rFonts w:ascii="Plotter" w:eastAsia="宋体" w:hAnsi="Plotter" w:cs="Plotter"/>
      <w:kern w:val="0"/>
      <w:sz w:val="28"/>
      <w:szCs w:val="28"/>
    </w:rPr>
  </w:style>
  <w:style w:type="paragraph" w:customStyle="1" w:styleId="29">
    <w:name w:val="列出段落2"/>
    <w:basedOn w:val="a"/>
    <w:uiPriority w:val="34"/>
    <w:qFormat/>
    <w:rsid w:val="00984217"/>
    <w:pPr>
      <w:ind w:firstLineChars="200" w:firstLine="420"/>
    </w:pPr>
    <w:rPr>
      <w:rFonts w:ascii="Plotter" w:eastAsia="宋体" w:hAnsi="Plotter" w:cs="Plotter"/>
      <w:szCs w:val="20"/>
    </w:rPr>
  </w:style>
  <w:style w:type="paragraph" w:customStyle="1" w:styleId="2a">
    <w:name w:val="列出段落2"/>
    <w:basedOn w:val="a"/>
    <w:qFormat/>
    <w:rsid w:val="00984217"/>
    <w:pPr>
      <w:ind w:firstLineChars="200" w:firstLine="420"/>
    </w:pPr>
    <w:rPr>
      <w:rFonts w:ascii="Plotter" w:eastAsia="宋体" w:hAnsi="Plotter" w:cs="Plotter"/>
    </w:rPr>
  </w:style>
  <w:style w:type="paragraph" w:customStyle="1" w:styleId="afff4">
    <w:name w:val="文档正文"/>
    <w:basedOn w:val="a"/>
    <w:rsid w:val="00984217"/>
    <w:pPr>
      <w:spacing w:line="312" w:lineRule="atLeast"/>
      <w:ind w:firstLine="567"/>
    </w:pPr>
    <w:rPr>
      <w:rFonts w:ascii="Plotter" w:eastAsia="Plotter" w:hAnsi="Plotter" w:cs="Plotter"/>
      <w:color w:val="000000"/>
      <w:kern w:val="0"/>
      <w:sz w:val="28"/>
      <w:szCs w:val="20"/>
    </w:rPr>
  </w:style>
  <w:style w:type="paragraph" w:customStyle="1" w:styleId="Pa11">
    <w:name w:val="Pa11"/>
    <w:basedOn w:val="a"/>
    <w:next w:val="a"/>
    <w:rsid w:val="00984217"/>
    <w:pPr>
      <w:spacing w:line="241" w:lineRule="atLeast"/>
      <w:jc w:val="left"/>
    </w:pPr>
    <w:rPr>
      <w:rFonts w:ascii="Plotter" w:eastAsia="Plotter" w:hAnsi="Plotter" w:cs="Plotter"/>
      <w:color w:val="000000"/>
      <w:kern w:val="0"/>
      <w:sz w:val="24"/>
      <w:szCs w:val="24"/>
    </w:rPr>
  </w:style>
  <w:style w:type="character" w:customStyle="1" w:styleId="afff5">
    <w:name w:val="引入重点"/>
    <w:rsid w:val="00984217"/>
  </w:style>
  <w:style w:type="character" w:customStyle="1" w:styleId="1CharChar">
    <w:name w:val="样式1 Char Char"/>
    <w:link w:val="13"/>
    <w:uiPriority w:val="99"/>
    <w:locked/>
    <w:rsid w:val="00984217"/>
    <w:rPr>
      <w:rFonts w:ascii="Cambria" w:eastAsia="宋体" w:hAnsi="Cambria" w:cs="Courier New"/>
      <w:kern w:val="0"/>
      <w:szCs w:val="20"/>
    </w:rPr>
  </w:style>
  <w:style w:type="paragraph" w:customStyle="1" w:styleId="xl66">
    <w:name w:val="xl66"/>
    <w:basedOn w:val="a"/>
    <w:rsid w:val="009842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b/>
      <w:bCs/>
      <w:kern w:val="0"/>
      <w:sz w:val="18"/>
      <w:szCs w:val="18"/>
    </w:rPr>
  </w:style>
  <w:style w:type="paragraph" w:customStyle="1" w:styleId="xl67">
    <w:name w:val="xl67"/>
    <w:basedOn w:val="a"/>
    <w:rsid w:val="009842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b/>
      <w:bCs/>
      <w:kern w:val="0"/>
      <w:sz w:val="18"/>
      <w:szCs w:val="18"/>
    </w:rPr>
  </w:style>
  <w:style w:type="paragraph" w:customStyle="1" w:styleId="xl72">
    <w:name w:val="xl72"/>
    <w:basedOn w:val="a"/>
    <w:rsid w:val="009842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Plotter" w:eastAsia="宋体" w:hAnsi="Plotter" w:cs="Plotter"/>
      <w:color w:val="000000"/>
      <w:kern w:val="0"/>
      <w:sz w:val="18"/>
      <w:szCs w:val="18"/>
    </w:rPr>
  </w:style>
  <w:style w:type="paragraph" w:customStyle="1" w:styleId="xl73">
    <w:name w:val="xl73"/>
    <w:basedOn w:val="a"/>
    <w:rsid w:val="009842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Plotter" w:eastAsia="宋体" w:hAnsi="Plotter" w:cs="Plotter"/>
      <w:color w:val="000000"/>
      <w:kern w:val="0"/>
      <w:sz w:val="18"/>
      <w:szCs w:val="18"/>
    </w:rPr>
  </w:style>
  <w:style w:type="paragraph" w:customStyle="1" w:styleId="xl74">
    <w:name w:val="xl74"/>
    <w:basedOn w:val="a"/>
    <w:rsid w:val="0098421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Plotter" w:eastAsia="宋体" w:hAnsi="Plotter" w:cs="Plotter"/>
      <w:kern w:val="0"/>
      <w:sz w:val="18"/>
      <w:szCs w:val="18"/>
    </w:rPr>
  </w:style>
  <w:style w:type="paragraph" w:customStyle="1" w:styleId="xl75">
    <w:name w:val="xl75"/>
    <w:basedOn w:val="a"/>
    <w:rsid w:val="00984217"/>
    <w:pPr>
      <w:widowControl/>
      <w:pBdr>
        <w:top w:val="single" w:sz="4" w:space="0" w:color="auto"/>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6">
    <w:name w:val="xl76"/>
    <w:basedOn w:val="a"/>
    <w:rsid w:val="00984217"/>
    <w:pPr>
      <w:widowControl/>
      <w:pBdr>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7">
    <w:name w:val="xl77"/>
    <w:basedOn w:val="a"/>
    <w:rsid w:val="00984217"/>
    <w:pPr>
      <w:widowControl/>
      <w:pBdr>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8">
    <w:name w:val="xl78"/>
    <w:basedOn w:val="a"/>
    <w:rsid w:val="00984217"/>
    <w:pPr>
      <w:widowControl/>
      <w:pBdr>
        <w:top w:val="single" w:sz="4" w:space="0" w:color="auto"/>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9">
    <w:name w:val="xl79"/>
    <w:basedOn w:val="a"/>
    <w:rsid w:val="00984217"/>
    <w:pPr>
      <w:widowControl/>
      <w:pBdr>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80">
    <w:name w:val="xl80"/>
    <w:basedOn w:val="a"/>
    <w:rsid w:val="00984217"/>
    <w:pPr>
      <w:widowControl/>
      <w:pBdr>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81">
    <w:name w:val="xl81"/>
    <w:basedOn w:val="a"/>
    <w:rsid w:val="00984217"/>
    <w:pPr>
      <w:widowControl/>
      <w:pBdr>
        <w:left w:val="single" w:sz="4" w:space="0" w:color="auto"/>
        <w:bottom w:val="single" w:sz="4" w:space="0" w:color="auto"/>
        <w:right w:val="single" w:sz="4" w:space="0" w:color="auto"/>
      </w:pBdr>
      <w:spacing w:before="100" w:beforeAutospacing="1" w:after="100" w:afterAutospacing="1"/>
      <w:jc w:val="right"/>
    </w:pPr>
    <w:rPr>
      <w:rFonts w:ascii="Plotter" w:eastAsia="宋体" w:hAnsi="Plotter" w:cs="Plotter"/>
      <w:kern w:val="0"/>
      <w:sz w:val="18"/>
      <w:szCs w:val="18"/>
    </w:rPr>
  </w:style>
  <w:style w:type="paragraph" w:customStyle="1" w:styleId="xl82">
    <w:name w:val="xl82"/>
    <w:basedOn w:val="a"/>
    <w:rsid w:val="0098421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Plotter" w:eastAsia="宋体" w:hAnsi="Plotter" w:cs="Plotter"/>
      <w:kern w:val="0"/>
      <w:sz w:val="18"/>
      <w:szCs w:val="18"/>
    </w:rPr>
  </w:style>
  <w:style w:type="paragraph" w:customStyle="1" w:styleId="xl83">
    <w:name w:val="xl83"/>
    <w:basedOn w:val="a"/>
    <w:rsid w:val="0098421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Plotter" w:eastAsia="宋体" w:hAnsi="Plotter" w:cs="Plotter"/>
      <w:kern w:val="0"/>
      <w:sz w:val="18"/>
      <w:szCs w:val="18"/>
    </w:rPr>
  </w:style>
  <w:style w:type="paragraph" w:customStyle="1" w:styleId="xl84">
    <w:name w:val="xl84"/>
    <w:basedOn w:val="a"/>
    <w:rsid w:val="00984217"/>
    <w:pPr>
      <w:widowControl/>
      <w:pBdr>
        <w:left w:val="single" w:sz="4" w:space="0" w:color="auto"/>
        <w:right w:val="single" w:sz="4" w:space="0" w:color="auto"/>
      </w:pBdr>
      <w:spacing w:before="100" w:beforeAutospacing="1" w:after="100" w:afterAutospacing="1"/>
      <w:jc w:val="left"/>
      <w:textAlignment w:val="center"/>
    </w:pPr>
    <w:rPr>
      <w:rFonts w:ascii="Plotter" w:eastAsia="宋体" w:hAnsi="Plotter" w:cs="Plotter"/>
      <w:kern w:val="0"/>
      <w:sz w:val="18"/>
      <w:szCs w:val="18"/>
    </w:rPr>
  </w:style>
  <w:style w:type="character" w:customStyle="1" w:styleId="param-name">
    <w:name w:val="param-name"/>
    <w:basedOn w:val="a0"/>
    <w:rsid w:val="00984217"/>
  </w:style>
  <w:style w:type="paragraph" w:customStyle="1" w:styleId="Style13">
    <w:name w:val="_Style 13"/>
    <w:basedOn w:val="a"/>
    <w:rsid w:val="00984217"/>
    <w:pPr>
      <w:widowControl/>
      <w:spacing w:after="160" w:line="240" w:lineRule="exact"/>
      <w:jc w:val="left"/>
    </w:pPr>
    <w:rPr>
      <w:rFonts w:ascii="Times New Roman" w:eastAsia="宋体" w:hAnsi="Times New Roman" w:cs="Times New Roman"/>
      <w:szCs w:val="24"/>
    </w:rPr>
  </w:style>
  <w:style w:type="paragraph" w:customStyle="1" w:styleId="CharChar2CharChar">
    <w:name w:val="Char Char2 Char Char"/>
    <w:basedOn w:val="a"/>
    <w:rsid w:val="00984217"/>
    <w:rPr>
      <w:rFonts w:ascii="Tahoma" w:eastAsia="宋体" w:hAnsi="Tahoma" w:cs="Times New Roman"/>
      <w:sz w:val="24"/>
      <w:szCs w:val="20"/>
    </w:rPr>
  </w:style>
  <w:style w:type="character" w:customStyle="1" w:styleId="DateChar">
    <w:name w:val="Date Char"/>
    <w:aliases w:val="封面日期 Char"/>
    <w:locked/>
    <w:rsid w:val="00984217"/>
    <w:rPr>
      <w:rFonts w:eastAsia="宋体"/>
      <w:b/>
      <w:kern w:val="2"/>
      <w:sz w:val="28"/>
      <w:lang w:val="en-US" w:eastAsia="zh-CN" w:bidi="ar-SA"/>
    </w:rPr>
  </w:style>
  <w:style w:type="paragraph" w:customStyle="1" w:styleId="Style8">
    <w:name w:val="_Style 8"/>
    <w:basedOn w:val="a"/>
    <w:rsid w:val="00984217"/>
    <w:rPr>
      <w:rFonts w:ascii="Times New Roman" w:eastAsia="宋体" w:hAnsi="Times New Roman" w:cs="Times New Roman"/>
      <w:szCs w:val="20"/>
    </w:rPr>
  </w:style>
  <w:style w:type="paragraph" w:customStyle="1" w:styleId="xl52">
    <w:name w:val="xl52"/>
    <w:basedOn w:val="a"/>
    <w:rsid w:val="00984217"/>
    <w:pPr>
      <w:widowControl/>
      <w:pBdr>
        <w:left w:val="double" w:sz="6" w:space="0" w:color="auto"/>
        <w:bottom w:val="double" w:sz="6" w:space="0" w:color="auto"/>
        <w:right w:val="single" w:sz="4" w:space="0" w:color="auto"/>
      </w:pBdr>
      <w:spacing w:before="100" w:beforeAutospacing="1" w:after="100" w:afterAutospacing="1"/>
      <w:jc w:val="center"/>
    </w:pPr>
    <w:rPr>
      <w:rFonts w:ascii="Arial" w:eastAsia="宋体" w:hAnsi="Arial" w:cs="Arial" w:hint="eastAsia"/>
      <w:kern w:val="0"/>
      <w:sz w:val="20"/>
      <w:szCs w:val="20"/>
    </w:rPr>
  </w:style>
  <w:style w:type="paragraph" w:customStyle="1" w:styleId="TableParagraph">
    <w:name w:val="Table Paragraph"/>
    <w:basedOn w:val="a"/>
    <w:uiPriority w:val="1"/>
    <w:qFormat/>
    <w:rsid w:val="00984217"/>
    <w:pPr>
      <w:jc w:val="left"/>
    </w:pPr>
    <w:rPr>
      <w:rFonts w:ascii="Calibri" w:eastAsia="宋体" w:hAnsi="Calibri" w:cs="Times New Roman"/>
      <w:kern w:val="0"/>
      <w:sz w:val="22"/>
      <w:lang w:eastAsia="en-US"/>
    </w:rPr>
  </w:style>
  <w:style w:type="character" w:customStyle="1" w:styleId="CharChar2">
    <w:name w:val="二级标题 Char Char"/>
    <w:link w:val="afe"/>
    <w:rsid w:val="00984217"/>
    <w:rPr>
      <w:rFonts w:ascii="Cambria Math" w:eastAsia="Cambria Math" w:hAnsi="Courier New" w:cs="Courier New"/>
      <w:sz w:val="28"/>
      <w:szCs w:val="24"/>
    </w:rPr>
  </w:style>
  <w:style w:type="character" w:customStyle="1" w:styleId="CharChar3">
    <w:name w:val="项目 Char Char"/>
    <w:link w:val="afff6"/>
    <w:rsid w:val="00984217"/>
    <w:rPr>
      <w:rFonts w:cs="Tahoma"/>
      <w:color w:val="000000"/>
      <w:sz w:val="24"/>
      <w:szCs w:val="24"/>
    </w:rPr>
  </w:style>
  <w:style w:type="character" w:customStyle="1" w:styleId="CharChar0">
    <w:name w:val="一级标题 Char Char"/>
    <w:link w:val="afd"/>
    <w:rsid w:val="00984217"/>
    <w:rPr>
      <w:rFonts w:ascii="Cambria Math" w:eastAsia="Cambria Math" w:hAnsi="Courier New" w:cs="Courier New"/>
      <w:sz w:val="30"/>
      <w:szCs w:val="28"/>
    </w:rPr>
  </w:style>
  <w:style w:type="paragraph" w:customStyle="1" w:styleId="afff6">
    <w:name w:val="项目"/>
    <w:basedOn w:val="a"/>
    <w:link w:val="CharChar3"/>
    <w:rsid w:val="00984217"/>
    <w:pPr>
      <w:tabs>
        <w:tab w:val="left" w:pos="1117"/>
      </w:tabs>
      <w:autoSpaceDE w:val="0"/>
      <w:autoSpaceDN w:val="0"/>
      <w:adjustRightInd w:val="0"/>
      <w:spacing w:line="360" w:lineRule="auto"/>
      <w:ind w:left="1117" w:hanging="397"/>
      <w:jc w:val="left"/>
    </w:pPr>
    <w:rPr>
      <w:rFonts w:cs="Tahoma"/>
      <w:color w:val="000000"/>
      <w:sz w:val="24"/>
      <w:szCs w:val="24"/>
    </w:rPr>
  </w:style>
  <w:style w:type="paragraph" w:customStyle="1" w:styleId="52">
    <w:name w:val="样式5"/>
    <w:basedOn w:val="a4"/>
    <w:link w:val="5Char0"/>
    <w:qFormat/>
    <w:rsid w:val="00984217"/>
    <w:pPr>
      <w:pBdr>
        <w:bottom w:val="none" w:sz="0" w:space="0" w:color="auto"/>
      </w:pBdr>
      <w:jc w:val="both"/>
    </w:pPr>
    <w:rPr>
      <w:rFonts w:ascii="宋体" w:eastAsia="宋体" w:hAnsi="宋体" w:cs="Plotter"/>
      <w:b/>
      <w:i/>
      <w:color w:val="0000FF"/>
      <w:sz w:val="24"/>
    </w:rPr>
  </w:style>
  <w:style w:type="character" w:customStyle="1" w:styleId="5Char0">
    <w:name w:val="样式5 Char"/>
    <w:link w:val="52"/>
    <w:rsid w:val="00984217"/>
    <w:rPr>
      <w:rFonts w:ascii="宋体" w:eastAsia="宋体" w:hAnsi="宋体" w:cs="Plotter"/>
      <w:b/>
      <w:i/>
      <w:color w:val="0000FF"/>
      <w:sz w:val="24"/>
      <w:szCs w:val="18"/>
    </w:rPr>
  </w:style>
  <w:style w:type="character" w:customStyle="1" w:styleId="CharCharCharChar10">
    <w:name w:val="小四 段落 宋体 Char Char Char Char1"/>
    <w:link w:val="CharCharChar1"/>
    <w:rsid w:val="00984217"/>
    <w:rPr>
      <w:sz w:val="24"/>
      <w:szCs w:val="24"/>
    </w:rPr>
  </w:style>
  <w:style w:type="paragraph" w:customStyle="1" w:styleId="CharCharChar1">
    <w:name w:val="小四 段落 宋体 Char Char Char"/>
    <w:basedOn w:val="afa"/>
    <w:link w:val="CharCharCharChar10"/>
    <w:rsid w:val="00984217"/>
    <w:pPr>
      <w:tabs>
        <w:tab w:val="left" w:pos="780"/>
      </w:tabs>
      <w:spacing w:line="360" w:lineRule="auto"/>
      <w:ind w:leftChars="200" w:left="200" w:right="-33" w:firstLineChars="200" w:firstLine="480"/>
      <w:jc w:val="left"/>
    </w:pPr>
    <w:rPr>
      <w:rFonts w:asciiTheme="minorHAnsi" w:eastAsiaTheme="minorEastAsia"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321</Words>
  <Characters>1831</Characters>
  <Application>Microsoft Office Word</Application>
  <DocSecurity>0</DocSecurity>
  <Lines>15</Lines>
  <Paragraphs>4</Paragraphs>
  <ScaleCrop>false</ScaleCrop>
  <Company>china</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59</cp:revision>
  <dcterms:created xsi:type="dcterms:W3CDTF">2015-08-28T03:11:00Z</dcterms:created>
  <dcterms:modified xsi:type="dcterms:W3CDTF">2018-03-06T08:21:00Z</dcterms:modified>
</cp:coreProperties>
</file>